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086C8" w14:textId="379773E5" w:rsidR="0045620E" w:rsidRPr="00D72FDF" w:rsidRDefault="00183C01" w:rsidP="00D72FDF">
      <w:pPr>
        <w:rPr>
          <w:rFonts w:ascii="Calibri" w:eastAsia="Times New Roman" w:hAnsi="Calibri"/>
          <w:bCs/>
          <w:sz w:val="20"/>
        </w:rPr>
      </w:pPr>
      <w:bookmarkStart w:id="0" w:name="_GoBack"/>
      <w:bookmarkEnd w:id="0"/>
      <w:r>
        <w:rPr>
          <w:rFonts w:ascii="Calibri" w:eastAsia="Times New Roman" w:hAnsi="Calibri"/>
          <w:bCs/>
          <w:sz w:val="20"/>
        </w:rPr>
        <w:t xml:space="preserve">              </w:t>
      </w:r>
    </w:p>
    <w:p w14:paraId="6D0F666B" w14:textId="77777777" w:rsidR="008A3220" w:rsidRDefault="0062585A" w:rsidP="008A3220">
      <w:pPr>
        <w:jc w:val="center"/>
        <w:rPr>
          <w:rFonts w:ascii="Calibri" w:eastAsia="Times New Roman" w:hAnsi="Calibri"/>
          <w:b/>
          <w:bCs/>
          <w:sz w:val="26"/>
          <w:szCs w:val="26"/>
        </w:rPr>
      </w:pPr>
      <w:r w:rsidRPr="00CD53B5">
        <w:rPr>
          <w:rFonts w:ascii="Calibri" w:eastAsia="Times New Roman" w:hAnsi="Calibri"/>
          <w:b/>
          <w:bCs/>
          <w:sz w:val="26"/>
          <w:szCs w:val="26"/>
        </w:rPr>
        <w:t>ZGŁOSZENIE</w:t>
      </w:r>
      <w:r w:rsidR="00803312" w:rsidRPr="00CD53B5">
        <w:rPr>
          <w:rFonts w:ascii="Calibri" w:eastAsia="Times New Roman" w:hAnsi="Calibri"/>
          <w:b/>
          <w:bCs/>
          <w:sz w:val="26"/>
          <w:szCs w:val="26"/>
        </w:rPr>
        <w:t xml:space="preserve"> </w:t>
      </w:r>
      <w:r w:rsidR="00262A30" w:rsidRPr="00CD53B5">
        <w:rPr>
          <w:rFonts w:ascii="Calibri" w:eastAsia="Times New Roman" w:hAnsi="Calibri"/>
          <w:b/>
          <w:bCs/>
          <w:sz w:val="26"/>
          <w:szCs w:val="26"/>
        </w:rPr>
        <w:t>dziecka do szkoły</w:t>
      </w:r>
      <w:r w:rsidR="00F60721" w:rsidRPr="00CD53B5">
        <w:rPr>
          <w:rFonts w:ascii="Calibri" w:eastAsia="Times New Roman" w:hAnsi="Calibri"/>
          <w:b/>
          <w:bCs/>
          <w:sz w:val="26"/>
          <w:szCs w:val="26"/>
        </w:rPr>
        <w:t xml:space="preserve"> </w:t>
      </w:r>
    </w:p>
    <w:p w14:paraId="02D906D1" w14:textId="5812C241" w:rsidR="00DE1695" w:rsidRDefault="000203C8" w:rsidP="008A3220">
      <w:pPr>
        <w:jc w:val="center"/>
        <w:rPr>
          <w:rFonts w:ascii="Calibri" w:eastAsia="Times New Roman" w:hAnsi="Calibri"/>
          <w:b/>
          <w:bCs/>
          <w:sz w:val="26"/>
          <w:szCs w:val="26"/>
        </w:rPr>
      </w:pPr>
      <w:r>
        <w:rPr>
          <w:rFonts w:ascii="Calibri" w:eastAsia="Times New Roman" w:hAnsi="Calibri"/>
          <w:b/>
          <w:bCs/>
          <w:sz w:val="26"/>
          <w:szCs w:val="26"/>
        </w:rPr>
        <w:t>w roku szkolnym 202</w:t>
      </w:r>
      <w:r w:rsidR="004B07B9">
        <w:rPr>
          <w:rFonts w:ascii="Calibri" w:eastAsia="Times New Roman" w:hAnsi="Calibri"/>
          <w:b/>
          <w:bCs/>
          <w:sz w:val="26"/>
          <w:szCs w:val="26"/>
        </w:rPr>
        <w:t>5</w:t>
      </w:r>
      <w:r w:rsidR="00E91702">
        <w:rPr>
          <w:rFonts w:ascii="Calibri" w:eastAsia="Times New Roman" w:hAnsi="Calibri"/>
          <w:b/>
          <w:bCs/>
          <w:sz w:val="26"/>
          <w:szCs w:val="26"/>
        </w:rPr>
        <w:t>/202</w:t>
      </w:r>
      <w:r w:rsidR="004B07B9">
        <w:rPr>
          <w:rFonts w:ascii="Calibri" w:eastAsia="Times New Roman" w:hAnsi="Calibri"/>
          <w:b/>
          <w:bCs/>
          <w:sz w:val="26"/>
          <w:szCs w:val="26"/>
        </w:rPr>
        <w:t>6</w:t>
      </w:r>
      <w:r w:rsidR="003A2DE7" w:rsidRPr="00CD53B5">
        <w:rPr>
          <w:rFonts w:ascii="Calibri" w:eastAsia="Times New Roman" w:hAnsi="Calibri"/>
          <w:b/>
          <w:bCs/>
          <w:sz w:val="26"/>
          <w:szCs w:val="26"/>
        </w:rPr>
        <w:t xml:space="preserve"> do pierwszej klasy</w:t>
      </w:r>
      <w:r w:rsidR="00B61F0B">
        <w:rPr>
          <w:rFonts w:ascii="Calibri" w:eastAsia="Times New Roman" w:hAnsi="Calibri"/>
          <w:b/>
          <w:bCs/>
          <w:sz w:val="26"/>
          <w:szCs w:val="26"/>
        </w:rPr>
        <w:t xml:space="preserve"> (z obwodu)</w:t>
      </w:r>
    </w:p>
    <w:p w14:paraId="5AE741C9" w14:textId="77777777" w:rsidR="00B61F0B" w:rsidRPr="001B2D35" w:rsidRDefault="00B61F0B" w:rsidP="00B61F0B">
      <w:pPr>
        <w:jc w:val="center"/>
        <w:rPr>
          <w:rFonts w:ascii="Calibri" w:eastAsia="Times New Roman" w:hAnsi="Calibri"/>
          <w:b/>
          <w:bCs/>
          <w:sz w:val="26"/>
          <w:szCs w:val="26"/>
        </w:rPr>
      </w:pPr>
    </w:p>
    <w:p w14:paraId="74D3AF42" w14:textId="77777777" w:rsidR="00A667A3" w:rsidRPr="0070580E" w:rsidRDefault="00DE1695" w:rsidP="002F7EDE">
      <w:pPr>
        <w:spacing w:after="120"/>
        <w:rPr>
          <w:rFonts w:ascii="Calibri" w:eastAsia="Times New Roman" w:hAnsi="Calibri"/>
          <w:b/>
        </w:rPr>
      </w:pPr>
      <w:r w:rsidRPr="0070580E">
        <w:rPr>
          <w:rFonts w:ascii="Calibri" w:eastAsia="Times New Roman" w:hAnsi="Calibri"/>
          <w:b/>
        </w:rPr>
        <w:t>KANDYDAT</w:t>
      </w:r>
      <w:r w:rsidR="00B939AD" w:rsidRPr="0070580E">
        <w:rPr>
          <w:rFonts w:ascii="Calibri" w:eastAsia="Times New Roman" w:hAnsi="Calibri"/>
        </w:rPr>
        <w:t xml:space="preserve">                   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A667A3" w:rsidRPr="00383C2C" w14:paraId="5C363A24" w14:textId="77777777" w:rsidTr="00216610">
        <w:trPr>
          <w:trHeight w:val="397"/>
        </w:trPr>
        <w:tc>
          <w:tcPr>
            <w:tcW w:w="4395" w:type="dxa"/>
            <w:vAlign w:val="center"/>
          </w:tcPr>
          <w:p w14:paraId="77F775C1" w14:textId="77777777" w:rsidR="00A667A3" w:rsidRPr="005C0A3C" w:rsidRDefault="00A667A3" w:rsidP="00691282">
            <w:pPr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5C0A3C">
              <w:rPr>
                <w:rFonts w:ascii="Calibri" w:eastAsia="Times New Roman" w:hAnsi="Calibri"/>
                <w:bCs/>
                <w:sz w:val="20"/>
                <w:szCs w:val="20"/>
              </w:rPr>
              <w:t>Imię</w:t>
            </w:r>
          </w:p>
        </w:tc>
        <w:tc>
          <w:tcPr>
            <w:tcW w:w="5670" w:type="dxa"/>
            <w:vAlign w:val="center"/>
          </w:tcPr>
          <w:p w14:paraId="6B6D53D6" w14:textId="77777777" w:rsidR="00A667A3" w:rsidRPr="005C0A3C" w:rsidRDefault="00A667A3" w:rsidP="00691282">
            <w:pPr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</w:rPr>
            </w:pPr>
          </w:p>
        </w:tc>
      </w:tr>
      <w:tr w:rsidR="00A667A3" w:rsidRPr="00383C2C" w14:paraId="6A3AD576" w14:textId="77777777" w:rsidTr="00216610">
        <w:trPr>
          <w:trHeight w:val="397"/>
        </w:trPr>
        <w:tc>
          <w:tcPr>
            <w:tcW w:w="4395" w:type="dxa"/>
            <w:vAlign w:val="center"/>
          </w:tcPr>
          <w:p w14:paraId="27616B98" w14:textId="77777777" w:rsidR="00A667A3" w:rsidRPr="005C0A3C" w:rsidRDefault="00A667A3" w:rsidP="00691282">
            <w:pPr>
              <w:jc w:val="both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5C0A3C">
              <w:rPr>
                <w:rFonts w:ascii="Calibri" w:eastAsia="Times New Roman" w:hAnsi="Calibri"/>
                <w:bCs/>
                <w:sz w:val="20"/>
                <w:szCs w:val="20"/>
              </w:rPr>
              <w:t>Nazwisko</w:t>
            </w:r>
          </w:p>
        </w:tc>
        <w:tc>
          <w:tcPr>
            <w:tcW w:w="5670" w:type="dxa"/>
            <w:vAlign w:val="center"/>
          </w:tcPr>
          <w:p w14:paraId="5F696B00" w14:textId="77777777" w:rsidR="00A667A3" w:rsidRPr="005C0A3C" w:rsidRDefault="00A667A3" w:rsidP="00691282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</w:tc>
      </w:tr>
      <w:tr w:rsidR="00A667A3" w:rsidRPr="00383C2C" w14:paraId="22CF7D55" w14:textId="77777777" w:rsidTr="00216610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BF05F" w14:textId="77777777" w:rsidR="00A667A3" w:rsidRPr="005C0A3C" w:rsidRDefault="00A667A3" w:rsidP="00A667A3">
            <w:pPr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5C0A3C">
              <w:rPr>
                <w:rFonts w:ascii="Calibri" w:eastAsia="Times New Roman" w:hAnsi="Calibri"/>
                <w:bCs/>
                <w:sz w:val="20"/>
                <w:szCs w:val="20"/>
              </w:rPr>
              <w:t>Data urodzenia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6AEB" w14:textId="77777777" w:rsidR="00A667A3" w:rsidRPr="005C0A3C" w:rsidRDefault="00A667A3" w:rsidP="00691282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216610" w:rsidRPr="00383C2C" w14:paraId="49B3D072" w14:textId="77777777" w:rsidTr="00216610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F60E" w14:textId="77777777" w:rsidR="00216610" w:rsidRPr="005C0A3C" w:rsidRDefault="00216610" w:rsidP="00A667A3">
            <w:pPr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5C0A3C">
              <w:rPr>
                <w:rFonts w:ascii="Calibri" w:eastAsia="Times New Roman" w:hAnsi="Calibri"/>
                <w:bCs/>
                <w:sz w:val="20"/>
                <w:szCs w:val="20"/>
              </w:rPr>
              <w:t>PESEL/w przypadku braku: seria i numer paszportu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73834" w14:textId="77777777" w:rsidR="00216610" w:rsidRPr="005C0A3C" w:rsidRDefault="00216610" w:rsidP="00691282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</w:tr>
    </w:tbl>
    <w:p w14:paraId="1250900A" w14:textId="77777777" w:rsidR="00A667A3" w:rsidRPr="0070580E" w:rsidRDefault="00A667A3" w:rsidP="002F7EDE">
      <w:pPr>
        <w:spacing w:after="120"/>
        <w:rPr>
          <w:rFonts w:ascii="Calibri" w:eastAsia="Times New Roman" w:hAnsi="Calibri"/>
          <w:b/>
        </w:rPr>
      </w:pPr>
      <w:r w:rsidRPr="0070580E">
        <w:rPr>
          <w:rFonts w:ascii="Calibri" w:eastAsia="Times New Roman" w:hAnsi="Calibri"/>
          <w:b/>
        </w:rPr>
        <w:t xml:space="preserve">DANE </w:t>
      </w:r>
      <w:r w:rsidR="0075793E">
        <w:rPr>
          <w:rFonts w:ascii="Calibri" w:eastAsia="Times New Roman" w:hAnsi="Calibri"/>
          <w:b/>
        </w:rPr>
        <w:t>RODZICÓW/</w:t>
      </w:r>
      <w:r w:rsidRPr="0070580E">
        <w:rPr>
          <w:rFonts w:ascii="Calibri" w:eastAsia="Times New Roman" w:hAnsi="Calibri"/>
          <w:b/>
        </w:rPr>
        <w:t>OPIEKUN</w:t>
      </w:r>
      <w:r w:rsidR="001C0630" w:rsidRPr="0070580E">
        <w:rPr>
          <w:rFonts w:ascii="Calibri" w:eastAsia="Times New Roman" w:hAnsi="Calibri"/>
          <w:b/>
        </w:rPr>
        <w:t>ÓW</w:t>
      </w:r>
      <w:r w:rsidRPr="0070580E">
        <w:rPr>
          <w:rFonts w:ascii="Calibri" w:eastAsia="Times New Roman" w:hAnsi="Calibri"/>
          <w:b/>
        </w:rPr>
        <w:t xml:space="preserve"> PRAWN</w:t>
      </w:r>
      <w:r w:rsidR="001C0630" w:rsidRPr="0070580E">
        <w:rPr>
          <w:rFonts w:ascii="Calibri" w:eastAsia="Times New Roman" w:hAnsi="Calibri"/>
          <w:b/>
        </w:rPr>
        <w:t>YCH</w:t>
      </w:r>
      <w:r w:rsidRPr="0070580E">
        <w:rPr>
          <w:rFonts w:ascii="Calibri" w:eastAsia="Times New Roman" w:hAnsi="Calibri"/>
        </w:rPr>
        <w:t xml:space="preserve">                       </w:t>
      </w: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629"/>
        <w:gridCol w:w="3629"/>
      </w:tblGrid>
      <w:tr w:rsidR="001C0630" w:rsidRPr="00383C2C" w14:paraId="649BCC6B" w14:textId="77777777" w:rsidTr="006067A7">
        <w:trPr>
          <w:trHeight w:val="397"/>
        </w:trPr>
        <w:tc>
          <w:tcPr>
            <w:tcW w:w="2835" w:type="dxa"/>
            <w:shd w:val="pct20" w:color="auto" w:fill="auto"/>
            <w:vAlign w:val="center"/>
          </w:tcPr>
          <w:p w14:paraId="37B29551" w14:textId="77777777" w:rsidR="001C0630" w:rsidRPr="00B34308" w:rsidRDefault="00B34308" w:rsidP="001C0630">
            <w:pPr>
              <w:jc w:val="center"/>
              <w:rPr>
                <w:rFonts w:ascii="Calibri" w:eastAsia="Times New Roman" w:hAnsi="Calibri"/>
                <w:b/>
                <w:bCs/>
                <w:sz w:val="20"/>
              </w:rPr>
            </w:pPr>
            <w:r>
              <w:rPr>
                <w:rFonts w:ascii="Calibri" w:eastAsia="Times New Roman" w:hAnsi="Calibri"/>
                <w:b/>
                <w:bCs/>
                <w:sz w:val="20"/>
              </w:rPr>
              <w:t>DANE</w:t>
            </w:r>
          </w:p>
        </w:tc>
        <w:tc>
          <w:tcPr>
            <w:tcW w:w="3629" w:type="dxa"/>
            <w:shd w:val="pct20" w:color="auto" w:fill="auto"/>
            <w:vAlign w:val="center"/>
          </w:tcPr>
          <w:p w14:paraId="59171B6B" w14:textId="77777777" w:rsidR="001C0630" w:rsidRPr="001C0630" w:rsidRDefault="001C0630" w:rsidP="001C0630">
            <w:pPr>
              <w:jc w:val="center"/>
              <w:rPr>
                <w:rFonts w:ascii="Calibri" w:eastAsia="Times New Roman" w:hAnsi="Calibri"/>
                <w:b/>
                <w:bCs/>
                <w:sz w:val="20"/>
              </w:rPr>
            </w:pPr>
            <w:r>
              <w:rPr>
                <w:rFonts w:ascii="Calibri" w:eastAsia="Times New Roman" w:hAnsi="Calibri"/>
                <w:b/>
                <w:bCs/>
                <w:sz w:val="20"/>
              </w:rPr>
              <w:t>MATKA</w:t>
            </w:r>
          </w:p>
        </w:tc>
        <w:tc>
          <w:tcPr>
            <w:tcW w:w="3629" w:type="dxa"/>
            <w:shd w:val="pct20" w:color="auto" w:fill="auto"/>
            <w:vAlign w:val="center"/>
          </w:tcPr>
          <w:p w14:paraId="6683AD4A" w14:textId="77777777" w:rsidR="001C0630" w:rsidRDefault="001C0630" w:rsidP="001C0630">
            <w:pPr>
              <w:jc w:val="center"/>
              <w:rPr>
                <w:rFonts w:ascii="Calibri" w:eastAsia="Times New Roman" w:hAnsi="Calibri"/>
                <w:b/>
                <w:bCs/>
                <w:sz w:val="20"/>
              </w:rPr>
            </w:pPr>
            <w:r>
              <w:rPr>
                <w:rFonts w:ascii="Calibri" w:eastAsia="Times New Roman" w:hAnsi="Calibri"/>
                <w:b/>
                <w:bCs/>
                <w:sz w:val="20"/>
              </w:rPr>
              <w:t>OJCIEC</w:t>
            </w:r>
          </w:p>
        </w:tc>
      </w:tr>
      <w:tr w:rsidR="001C0630" w:rsidRPr="00383C2C" w14:paraId="4BEBB704" w14:textId="77777777" w:rsidTr="00216610">
        <w:trPr>
          <w:trHeight w:val="397"/>
        </w:trPr>
        <w:tc>
          <w:tcPr>
            <w:tcW w:w="2835" w:type="dxa"/>
            <w:vAlign w:val="center"/>
          </w:tcPr>
          <w:p w14:paraId="47FE0B39" w14:textId="77777777" w:rsidR="001C0630" w:rsidRPr="00383C2C" w:rsidRDefault="001C0630" w:rsidP="00C43283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Imię</w:t>
            </w:r>
          </w:p>
        </w:tc>
        <w:tc>
          <w:tcPr>
            <w:tcW w:w="3629" w:type="dxa"/>
            <w:vAlign w:val="center"/>
          </w:tcPr>
          <w:p w14:paraId="78016830" w14:textId="77777777" w:rsidR="001C0630" w:rsidRPr="00383C2C" w:rsidRDefault="001C0630" w:rsidP="00691282">
            <w:pPr>
              <w:jc w:val="center"/>
              <w:rPr>
                <w:rFonts w:ascii="Calibri" w:eastAsia="Times New Roman" w:hAnsi="Calibri"/>
                <w:b/>
                <w:bCs/>
                <w:sz w:val="20"/>
              </w:rPr>
            </w:pPr>
          </w:p>
        </w:tc>
        <w:tc>
          <w:tcPr>
            <w:tcW w:w="3629" w:type="dxa"/>
          </w:tcPr>
          <w:p w14:paraId="6906FB83" w14:textId="77777777" w:rsidR="001C0630" w:rsidRPr="00383C2C" w:rsidRDefault="001C0630" w:rsidP="00691282">
            <w:pPr>
              <w:jc w:val="center"/>
              <w:rPr>
                <w:rFonts w:ascii="Calibri" w:eastAsia="Times New Roman" w:hAnsi="Calibri"/>
                <w:b/>
                <w:bCs/>
                <w:sz w:val="20"/>
              </w:rPr>
            </w:pPr>
          </w:p>
        </w:tc>
      </w:tr>
      <w:tr w:rsidR="001C0630" w:rsidRPr="00383C2C" w14:paraId="1B9A0A7F" w14:textId="77777777" w:rsidTr="00216610">
        <w:trPr>
          <w:trHeight w:val="397"/>
        </w:trPr>
        <w:tc>
          <w:tcPr>
            <w:tcW w:w="2835" w:type="dxa"/>
            <w:vAlign w:val="center"/>
          </w:tcPr>
          <w:p w14:paraId="2CD8F9E8" w14:textId="77777777" w:rsidR="001C0630" w:rsidRPr="00383C2C" w:rsidRDefault="001C0630" w:rsidP="00C43283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 xml:space="preserve">Nazwisko </w:t>
            </w:r>
          </w:p>
        </w:tc>
        <w:tc>
          <w:tcPr>
            <w:tcW w:w="3629" w:type="dxa"/>
            <w:vAlign w:val="center"/>
          </w:tcPr>
          <w:p w14:paraId="1AF810E0" w14:textId="77777777" w:rsidR="001C0630" w:rsidRPr="00383C2C" w:rsidRDefault="001C0630" w:rsidP="00691282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</w:p>
        </w:tc>
        <w:tc>
          <w:tcPr>
            <w:tcW w:w="3629" w:type="dxa"/>
          </w:tcPr>
          <w:p w14:paraId="39AC21D0" w14:textId="77777777" w:rsidR="001C0630" w:rsidRPr="00383C2C" w:rsidRDefault="001C0630" w:rsidP="00691282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216610" w:rsidRPr="00383C2C" w14:paraId="14457183" w14:textId="77777777" w:rsidTr="00216610">
        <w:trPr>
          <w:trHeight w:val="397"/>
        </w:trPr>
        <w:tc>
          <w:tcPr>
            <w:tcW w:w="2835" w:type="dxa"/>
            <w:vAlign w:val="center"/>
          </w:tcPr>
          <w:p w14:paraId="7F916D1E" w14:textId="77777777" w:rsidR="00216610" w:rsidRDefault="00216610" w:rsidP="00C43283">
            <w:pPr>
              <w:rPr>
                <w:rFonts w:ascii="Calibri" w:eastAsia="Times New Roman" w:hAnsi="Calibri"/>
                <w:bCs/>
                <w:sz w:val="20"/>
              </w:rPr>
            </w:pPr>
            <w:r w:rsidRPr="00693199">
              <w:rPr>
                <w:rFonts w:ascii="Calibri" w:eastAsia="Times New Roman" w:hAnsi="Calibri" w:cs="Calibri"/>
                <w:bCs/>
                <w:sz w:val="20"/>
                <w:szCs w:val="20"/>
              </w:rPr>
              <w:t>E-mail*</w:t>
            </w:r>
          </w:p>
        </w:tc>
        <w:tc>
          <w:tcPr>
            <w:tcW w:w="3629" w:type="dxa"/>
            <w:vAlign w:val="center"/>
          </w:tcPr>
          <w:p w14:paraId="091426F1" w14:textId="77777777" w:rsidR="00216610" w:rsidRPr="00383C2C" w:rsidRDefault="00216610" w:rsidP="00691282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</w:p>
        </w:tc>
        <w:tc>
          <w:tcPr>
            <w:tcW w:w="3629" w:type="dxa"/>
          </w:tcPr>
          <w:p w14:paraId="65269595" w14:textId="77777777" w:rsidR="00216610" w:rsidRPr="00383C2C" w:rsidRDefault="00216610" w:rsidP="00691282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216610" w:rsidRPr="00383C2C" w14:paraId="1A536447" w14:textId="77777777" w:rsidTr="00216610">
        <w:trPr>
          <w:trHeight w:val="397"/>
        </w:trPr>
        <w:tc>
          <w:tcPr>
            <w:tcW w:w="2835" w:type="dxa"/>
            <w:vAlign w:val="center"/>
          </w:tcPr>
          <w:p w14:paraId="47207625" w14:textId="77777777" w:rsidR="00216610" w:rsidRDefault="00216610" w:rsidP="00C43283">
            <w:pPr>
              <w:rPr>
                <w:rFonts w:ascii="Calibri" w:eastAsia="Times New Roman" w:hAnsi="Calibri"/>
                <w:bCs/>
                <w:sz w:val="20"/>
              </w:rPr>
            </w:pPr>
            <w:r w:rsidRPr="00693199">
              <w:rPr>
                <w:rFonts w:ascii="Calibri" w:eastAsia="Times New Roman" w:hAnsi="Calibri" w:cs="Calibri"/>
                <w:bCs/>
                <w:sz w:val="20"/>
                <w:szCs w:val="20"/>
              </w:rPr>
              <w:t>Telefon*</w:t>
            </w:r>
          </w:p>
        </w:tc>
        <w:tc>
          <w:tcPr>
            <w:tcW w:w="3629" w:type="dxa"/>
            <w:vAlign w:val="center"/>
          </w:tcPr>
          <w:p w14:paraId="43615530" w14:textId="77777777" w:rsidR="00216610" w:rsidRPr="00383C2C" w:rsidRDefault="00216610" w:rsidP="00691282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</w:p>
        </w:tc>
        <w:tc>
          <w:tcPr>
            <w:tcW w:w="3629" w:type="dxa"/>
          </w:tcPr>
          <w:p w14:paraId="080DF3EC" w14:textId="77777777" w:rsidR="00216610" w:rsidRPr="00383C2C" w:rsidRDefault="00216610" w:rsidP="00691282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</w:p>
        </w:tc>
      </w:tr>
    </w:tbl>
    <w:p w14:paraId="0C3AAC79" w14:textId="77777777" w:rsidR="00DE1695" w:rsidRPr="0070580E" w:rsidRDefault="001C0630" w:rsidP="0070580E">
      <w:pPr>
        <w:spacing w:before="120"/>
        <w:rPr>
          <w:rFonts w:ascii="Calibri" w:eastAsia="Times New Roman" w:hAnsi="Calibri"/>
          <w:sz w:val="18"/>
          <w:szCs w:val="18"/>
        </w:rPr>
      </w:pPr>
      <w:r w:rsidRPr="002F7EDE">
        <w:rPr>
          <w:rFonts w:ascii="Calibri" w:eastAsia="Times New Roman" w:hAnsi="Calibri"/>
          <w:sz w:val="16"/>
          <w:szCs w:val="18"/>
        </w:rPr>
        <w:t xml:space="preserve">* należy podać w przypadku ich posiadania (art. </w:t>
      </w:r>
      <w:r>
        <w:rPr>
          <w:rFonts w:ascii="Calibri" w:eastAsia="Times New Roman" w:hAnsi="Calibri"/>
          <w:sz w:val="16"/>
          <w:szCs w:val="18"/>
        </w:rPr>
        <w:t>151.1 pkt 3 u</w:t>
      </w:r>
      <w:r w:rsidRPr="002F7EDE">
        <w:rPr>
          <w:rFonts w:ascii="Calibri" w:eastAsia="Times New Roman" w:hAnsi="Calibri"/>
          <w:sz w:val="16"/>
          <w:szCs w:val="18"/>
        </w:rPr>
        <w:t>stawy</w:t>
      </w:r>
      <w:r>
        <w:rPr>
          <w:rFonts w:ascii="Calibri" w:eastAsia="Times New Roman" w:hAnsi="Calibri"/>
          <w:sz w:val="16"/>
          <w:szCs w:val="18"/>
        </w:rPr>
        <w:t xml:space="preserve"> Prawo oświatowe</w:t>
      </w:r>
      <w:r w:rsidRPr="002F7EDE">
        <w:rPr>
          <w:rFonts w:ascii="Calibri" w:eastAsia="Times New Roman" w:hAnsi="Calibri"/>
          <w:sz w:val="16"/>
          <w:szCs w:val="18"/>
        </w:rPr>
        <w:t>)</w:t>
      </w:r>
      <w:r>
        <w:rPr>
          <w:rFonts w:ascii="Calibri" w:eastAsia="Times New Roman" w:hAnsi="Calibri"/>
          <w:sz w:val="16"/>
          <w:szCs w:val="18"/>
        </w:rPr>
        <w:t>.</w:t>
      </w:r>
    </w:p>
    <w:p w14:paraId="41F745AB" w14:textId="77777777" w:rsidR="00DE1695" w:rsidRPr="0070580E" w:rsidRDefault="00DE1695" w:rsidP="005B2996">
      <w:pPr>
        <w:spacing w:after="120"/>
        <w:ind w:right="-2"/>
        <w:rPr>
          <w:rFonts w:ascii="Calibri" w:eastAsia="Times New Roman" w:hAnsi="Calibri"/>
        </w:rPr>
      </w:pPr>
      <w:r w:rsidRPr="0070580E">
        <w:rPr>
          <w:rFonts w:ascii="Calibri" w:eastAsia="Times New Roman" w:hAnsi="Calibri"/>
          <w:b/>
        </w:rPr>
        <w:t>OŚWIADCZENIE O ZAMIESZKANIU</w:t>
      </w:r>
      <w:r w:rsidRPr="0070580E">
        <w:rPr>
          <w:rFonts w:ascii="Calibri" w:eastAsia="Times New Roman" w:hAnsi="Calibri"/>
        </w:rPr>
        <w:t xml:space="preserve">                      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7"/>
        <w:gridCol w:w="2794"/>
        <w:gridCol w:w="2792"/>
        <w:gridCol w:w="2792"/>
      </w:tblGrid>
      <w:tr w:rsidR="00627549" w:rsidRPr="00383C2C" w14:paraId="30DAD475" w14:textId="77777777" w:rsidTr="006067A7">
        <w:trPr>
          <w:trHeight w:val="397"/>
        </w:trPr>
        <w:tc>
          <w:tcPr>
            <w:tcW w:w="1654" w:type="dxa"/>
            <w:shd w:val="pct20" w:color="auto" w:fill="auto"/>
            <w:vAlign w:val="center"/>
          </w:tcPr>
          <w:p w14:paraId="4638954D" w14:textId="77777777" w:rsidR="00627549" w:rsidRPr="00DE1695" w:rsidRDefault="00627549" w:rsidP="00897547">
            <w:pPr>
              <w:jc w:val="center"/>
              <w:rPr>
                <w:rFonts w:ascii="Calibri" w:eastAsia="Times New Roman" w:hAnsi="Calibri"/>
                <w:b/>
                <w:bCs/>
                <w:sz w:val="20"/>
              </w:rPr>
            </w:pPr>
            <w:r w:rsidRPr="00DE1695">
              <w:rPr>
                <w:rFonts w:ascii="Calibri" w:eastAsia="Times New Roman" w:hAnsi="Calibri"/>
                <w:b/>
                <w:bCs/>
                <w:sz w:val="20"/>
              </w:rPr>
              <w:t>DANE</w:t>
            </w:r>
          </w:p>
        </w:tc>
        <w:tc>
          <w:tcPr>
            <w:tcW w:w="2741" w:type="dxa"/>
            <w:shd w:val="pct20" w:color="auto" w:fill="auto"/>
            <w:vAlign w:val="center"/>
          </w:tcPr>
          <w:p w14:paraId="03C47F32" w14:textId="77777777" w:rsidR="00627549" w:rsidRPr="001C0630" w:rsidRDefault="00627549" w:rsidP="00DE1695">
            <w:pPr>
              <w:jc w:val="center"/>
              <w:rPr>
                <w:rFonts w:ascii="Calibri" w:eastAsia="Times New Roman" w:hAnsi="Calibri"/>
                <w:b/>
                <w:bCs/>
                <w:sz w:val="20"/>
              </w:rPr>
            </w:pPr>
            <w:r>
              <w:rPr>
                <w:rFonts w:ascii="Calibri" w:eastAsia="Times New Roman" w:hAnsi="Calibri"/>
                <w:b/>
                <w:bCs/>
                <w:sz w:val="20"/>
              </w:rPr>
              <w:t>MATKA</w:t>
            </w:r>
          </w:p>
        </w:tc>
        <w:tc>
          <w:tcPr>
            <w:tcW w:w="2739" w:type="dxa"/>
            <w:shd w:val="pct20" w:color="auto" w:fill="auto"/>
            <w:vAlign w:val="center"/>
          </w:tcPr>
          <w:p w14:paraId="24505AF0" w14:textId="77777777" w:rsidR="00627549" w:rsidRDefault="00627549" w:rsidP="00DE1695">
            <w:pPr>
              <w:jc w:val="center"/>
              <w:rPr>
                <w:rFonts w:ascii="Calibri" w:eastAsia="Times New Roman" w:hAnsi="Calibri"/>
                <w:b/>
                <w:bCs/>
                <w:sz w:val="20"/>
              </w:rPr>
            </w:pPr>
            <w:r>
              <w:rPr>
                <w:rFonts w:ascii="Calibri" w:eastAsia="Times New Roman" w:hAnsi="Calibri"/>
                <w:b/>
                <w:bCs/>
                <w:sz w:val="20"/>
              </w:rPr>
              <w:t>OJCIEC</w:t>
            </w:r>
          </w:p>
        </w:tc>
        <w:tc>
          <w:tcPr>
            <w:tcW w:w="2739" w:type="dxa"/>
            <w:shd w:val="pct20" w:color="auto" w:fill="auto"/>
            <w:vAlign w:val="center"/>
          </w:tcPr>
          <w:p w14:paraId="39BD5E63" w14:textId="77777777" w:rsidR="00627549" w:rsidRDefault="00627549" w:rsidP="00DE1695">
            <w:pPr>
              <w:jc w:val="center"/>
              <w:rPr>
                <w:rFonts w:ascii="Calibri" w:eastAsia="Times New Roman" w:hAnsi="Calibri"/>
                <w:b/>
                <w:bCs/>
                <w:sz w:val="20"/>
              </w:rPr>
            </w:pPr>
            <w:r>
              <w:rPr>
                <w:rFonts w:ascii="Calibri" w:eastAsia="Times New Roman" w:hAnsi="Calibri"/>
                <w:b/>
                <w:bCs/>
                <w:sz w:val="20"/>
              </w:rPr>
              <w:t>KANDYDAT</w:t>
            </w:r>
          </w:p>
        </w:tc>
      </w:tr>
      <w:tr w:rsidR="00627549" w:rsidRPr="00383C2C" w14:paraId="55CA7866" w14:textId="77777777" w:rsidTr="00E0093C">
        <w:trPr>
          <w:trHeight w:val="397"/>
        </w:trPr>
        <w:tc>
          <w:tcPr>
            <w:tcW w:w="1654" w:type="dxa"/>
            <w:vAlign w:val="center"/>
          </w:tcPr>
          <w:p w14:paraId="561553D6" w14:textId="77777777" w:rsidR="00627549" w:rsidRPr="00383C2C" w:rsidRDefault="00627549" w:rsidP="00897547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Adres</w:t>
            </w:r>
          </w:p>
        </w:tc>
        <w:tc>
          <w:tcPr>
            <w:tcW w:w="2741" w:type="dxa"/>
            <w:vAlign w:val="center"/>
          </w:tcPr>
          <w:p w14:paraId="0B3E0F96" w14:textId="77777777" w:rsidR="00627549" w:rsidRPr="00383C2C" w:rsidRDefault="00627549" w:rsidP="00DE1695">
            <w:pPr>
              <w:jc w:val="center"/>
              <w:rPr>
                <w:rFonts w:ascii="Calibri" w:eastAsia="Times New Roman" w:hAnsi="Calibri"/>
                <w:b/>
                <w:bCs/>
                <w:sz w:val="20"/>
              </w:rPr>
            </w:pPr>
          </w:p>
        </w:tc>
        <w:tc>
          <w:tcPr>
            <w:tcW w:w="2739" w:type="dxa"/>
            <w:vAlign w:val="center"/>
          </w:tcPr>
          <w:p w14:paraId="66E8B4F9" w14:textId="77777777" w:rsidR="00627549" w:rsidRPr="00383C2C" w:rsidRDefault="00627549" w:rsidP="00DE1695">
            <w:pPr>
              <w:jc w:val="center"/>
              <w:rPr>
                <w:rFonts w:ascii="Calibri" w:eastAsia="Times New Roman" w:hAnsi="Calibri"/>
                <w:b/>
                <w:bCs/>
                <w:sz w:val="20"/>
              </w:rPr>
            </w:pPr>
          </w:p>
        </w:tc>
        <w:tc>
          <w:tcPr>
            <w:tcW w:w="2739" w:type="dxa"/>
            <w:vAlign w:val="center"/>
          </w:tcPr>
          <w:p w14:paraId="0873993D" w14:textId="77777777" w:rsidR="00627549" w:rsidRPr="00383C2C" w:rsidRDefault="00627549" w:rsidP="00DE1695">
            <w:pPr>
              <w:jc w:val="center"/>
              <w:rPr>
                <w:rFonts w:ascii="Calibri" w:eastAsia="Times New Roman" w:hAnsi="Calibri"/>
                <w:b/>
                <w:bCs/>
                <w:sz w:val="20"/>
              </w:rPr>
            </w:pPr>
          </w:p>
        </w:tc>
      </w:tr>
      <w:tr w:rsidR="00627549" w:rsidRPr="00383C2C" w14:paraId="120B5B39" w14:textId="77777777" w:rsidTr="00E0093C">
        <w:trPr>
          <w:trHeight w:val="397"/>
        </w:trPr>
        <w:tc>
          <w:tcPr>
            <w:tcW w:w="1654" w:type="dxa"/>
            <w:vAlign w:val="center"/>
          </w:tcPr>
          <w:p w14:paraId="5379C695" w14:textId="77777777" w:rsidR="00627549" w:rsidRPr="00383C2C" w:rsidRDefault="00627549" w:rsidP="00897547">
            <w:pPr>
              <w:jc w:val="both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 xml:space="preserve">Kod, miejscowość </w:t>
            </w:r>
          </w:p>
        </w:tc>
        <w:tc>
          <w:tcPr>
            <w:tcW w:w="2741" w:type="dxa"/>
            <w:vAlign w:val="center"/>
          </w:tcPr>
          <w:p w14:paraId="01C420B1" w14:textId="77777777" w:rsidR="00627549" w:rsidRPr="00383C2C" w:rsidRDefault="00627549" w:rsidP="00DE1695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</w:p>
        </w:tc>
        <w:tc>
          <w:tcPr>
            <w:tcW w:w="2739" w:type="dxa"/>
            <w:vAlign w:val="center"/>
          </w:tcPr>
          <w:p w14:paraId="5C26E29E" w14:textId="77777777" w:rsidR="00627549" w:rsidRPr="00383C2C" w:rsidRDefault="00627549" w:rsidP="00DE1695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</w:p>
        </w:tc>
        <w:tc>
          <w:tcPr>
            <w:tcW w:w="2739" w:type="dxa"/>
            <w:vAlign w:val="center"/>
          </w:tcPr>
          <w:p w14:paraId="5AD0A9B5" w14:textId="77777777" w:rsidR="00627549" w:rsidRPr="00383C2C" w:rsidRDefault="00627549" w:rsidP="00DE1695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</w:p>
        </w:tc>
      </w:tr>
    </w:tbl>
    <w:p w14:paraId="107F9080" w14:textId="77777777" w:rsidR="00334CDD" w:rsidRDefault="00334CDD" w:rsidP="0044252C">
      <w:pPr>
        <w:ind w:firstLine="360"/>
        <w:jc w:val="both"/>
        <w:rPr>
          <w:rFonts w:ascii="Calibri" w:eastAsia="Times New Roman" w:hAnsi="Calibri"/>
          <w:sz w:val="20"/>
        </w:rPr>
      </w:pPr>
    </w:p>
    <w:p w14:paraId="58B764B6" w14:textId="229166C9" w:rsidR="001C0630" w:rsidRDefault="00804B69" w:rsidP="0044252C">
      <w:pPr>
        <w:ind w:firstLine="360"/>
        <w:jc w:val="both"/>
        <w:rPr>
          <w:rFonts w:ascii="Calibri" w:eastAsia="Times New Roman" w:hAnsi="Calibri"/>
          <w:sz w:val="20"/>
        </w:rPr>
      </w:pPr>
      <w:r w:rsidRPr="00804B69">
        <w:rPr>
          <w:rFonts w:ascii="Calibri" w:eastAsia="Times New Roman" w:hAnsi="Calibri"/>
          <w:sz w:val="20"/>
        </w:rPr>
        <w:t>Jestem świadom</w:t>
      </w:r>
      <w:r w:rsidR="00F76730">
        <w:rPr>
          <w:rFonts w:ascii="Calibri" w:eastAsia="Times New Roman" w:hAnsi="Calibri"/>
          <w:sz w:val="20"/>
        </w:rPr>
        <w:t>a/</w:t>
      </w:r>
      <w:r w:rsidRPr="00804B69">
        <w:rPr>
          <w:rFonts w:ascii="Calibri" w:eastAsia="Times New Roman" w:hAnsi="Calibri"/>
          <w:sz w:val="20"/>
        </w:rPr>
        <w:t>y</w:t>
      </w:r>
      <w:r>
        <w:rPr>
          <w:rFonts w:ascii="Calibri" w:eastAsia="Times New Roman" w:hAnsi="Calibri"/>
          <w:sz w:val="20"/>
        </w:rPr>
        <w:t xml:space="preserve"> </w:t>
      </w:r>
      <w:r w:rsidRPr="00804B69">
        <w:rPr>
          <w:rFonts w:ascii="Calibri" w:eastAsia="Times New Roman" w:hAnsi="Calibri"/>
          <w:sz w:val="20"/>
        </w:rPr>
        <w:t>odpowiedzialności karnej za zł</w:t>
      </w:r>
      <w:r>
        <w:rPr>
          <w:rFonts w:ascii="Calibri" w:eastAsia="Times New Roman" w:hAnsi="Calibri"/>
          <w:sz w:val="20"/>
        </w:rPr>
        <w:t xml:space="preserve">ożenie fałszywego oświadczenia i poświadczam to własnoręcznym podpisem </w:t>
      </w:r>
      <w:r w:rsidR="00DE1695">
        <w:rPr>
          <w:rFonts w:ascii="Calibri" w:eastAsia="Times New Roman" w:hAnsi="Calibri"/>
          <w:sz w:val="20"/>
        </w:rPr>
        <w:t>poniżej</w:t>
      </w:r>
      <w:r>
        <w:rPr>
          <w:rFonts w:ascii="Calibri" w:eastAsia="Times New Roman" w:hAnsi="Calibri"/>
          <w:sz w:val="20"/>
        </w:rPr>
        <w:t>.</w:t>
      </w:r>
    </w:p>
    <w:p w14:paraId="61851D1D" w14:textId="1EB8EE37" w:rsidR="00DE1695" w:rsidRPr="00D72FDF" w:rsidRDefault="00DE1695" w:rsidP="000C3DD8">
      <w:pPr>
        <w:rPr>
          <w:rFonts w:ascii="Calibri" w:eastAsia="Times New Roman" w:hAnsi="Calibri"/>
          <w:b/>
          <w:bCs/>
          <w:sz w:val="26"/>
        </w:rPr>
      </w:pPr>
      <w:r w:rsidRPr="00513D6F">
        <w:rPr>
          <w:rFonts w:ascii="Calibri" w:eastAsia="Times New Roman" w:hAnsi="Calibri"/>
        </w:rPr>
        <w:t xml:space="preserve">             </w:t>
      </w:r>
    </w:p>
    <w:p w14:paraId="410E5B6C" w14:textId="77777777" w:rsidR="00D72FDF" w:rsidRPr="00177067" w:rsidRDefault="00D72FDF" w:rsidP="00D72FDF">
      <w:pPr>
        <w:shd w:val="clear" w:color="auto" w:fill="FFFFFF"/>
        <w:jc w:val="both"/>
        <w:textAlignment w:val="center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77067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Informacje o przetwarzaniu danych osobowych w związku ze zgłoszeniem dziecka do szkoły</w:t>
      </w:r>
      <w:r w:rsidRPr="00177067">
        <w:rPr>
          <w:rFonts w:eastAsia="Times New Roman" w:cstheme="minorHAnsi"/>
          <w:b/>
          <w:bCs/>
          <w:color w:val="000000"/>
          <w:sz w:val="22"/>
          <w:szCs w:val="22"/>
          <w:bdr w:val="none" w:sz="0" w:space="0" w:color="auto" w:frame="1"/>
        </w:rPr>
        <w:t>.</w:t>
      </w:r>
    </w:p>
    <w:p w14:paraId="5ED60830" w14:textId="77777777" w:rsidR="00D72FDF" w:rsidRPr="003259F6" w:rsidRDefault="00D72FDF" w:rsidP="00D72FDF">
      <w:pPr>
        <w:shd w:val="clear" w:color="auto" w:fill="FFFFFF"/>
        <w:jc w:val="both"/>
        <w:textAlignment w:val="center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3259F6">
        <w:rPr>
          <w:rFonts w:asciiTheme="minorHAnsi" w:eastAsia="Times New Roman" w:hAnsiTheme="minorHAnsi" w:cstheme="minorHAnsi"/>
          <w:color w:val="000000"/>
          <w:sz w:val="18"/>
          <w:szCs w:val="18"/>
        </w:rPr>
        <w:t>W związku z art. 13 ust. 1 i 2 ogólnego rozporządzenia o ochronie danych osobowych (RODO) informujemy, że:</w:t>
      </w:r>
    </w:p>
    <w:p w14:paraId="5404FDFE" w14:textId="2E8600DB" w:rsidR="00D72FDF" w:rsidRPr="00723F75" w:rsidRDefault="00D72FDF" w:rsidP="00D72FDF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Calibri" w:eastAsia="Times New Roman" w:hAnsi="Calibri"/>
          <w:sz w:val="18"/>
          <w:szCs w:val="18"/>
        </w:rPr>
      </w:pPr>
      <w:r w:rsidRPr="00723F75">
        <w:rPr>
          <w:rFonts w:eastAsia="Times New Roman" w:cstheme="minorHAnsi"/>
          <w:color w:val="000000"/>
          <w:sz w:val="18"/>
          <w:szCs w:val="18"/>
          <w:lang w:eastAsia="pl-PL"/>
        </w:rPr>
        <w:t>administratorem danych jest </w:t>
      </w:r>
      <w:r w:rsidRPr="00723F75">
        <w:rPr>
          <w:rFonts w:ascii="Calibri" w:eastAsia="Times New Roman" w:hAnsi="Calibri" w:cs="Calibri"/>
          <w:b/>
          <w:sz w:val="18"/>
          <w:szCs w:val="18"/>
        </w:rPr>
        <w:t>Szkoła Podstawowa</w:t>
      </w:r>
      <w:r w:rsidRPr="00723F75">
        <w:rPr>
          <w:rFonts w:ascii="Calibri" w:eastAsia="Times New Roman" w:hAnsi="Calibri" w:cs="Calibri"/>
          <w:i/>
          <w:color w:val="FF0000"/>
          <w:sz w:val="18"/>
          <w:szCs w:val="18"/>
        </w:rPr>
        <w:t xml:space="preserve"> </w:t>
      </w:r>
      <w:r w:rsidRPr="00723F75">
        <w:rPr>
          <w:rFonts w:ascii="Calibri" w:eastAsia="Times New Roman" w:hAnsi="Calibri" w:cs="Calibri"/>
          <w:b/>
          <w:sz w:val="18"/>
          <w:szCs w:val="18"/>
        </w:rPr>
        <w:t xml:space="preserve">im. </w:t>
      </w:r>
      <w:r w:rsidR="00E21DA7">
        <w:rPr>
          <w:rFonts w:ascii="Calibri" w:eastAsia="Times New Roman" w:hAnsi="Calibri" w:cs="Calibri"/>
          <w:b/>
          <w:sz w:val="18"/>
          <w:szCs w:val="18"/>
        </w:rPr>
        <w:t>Janusza Kusoci</w:t>
      </w:r>
      <w:r w:rsidR="004C34F3">
        <w:rPr>
          <w:rFonts w:ascii="Calibri" w:eastAsia="Times New Roman" w:hAnsi="Calibri" w:cs="Calibri"/>
          <w:b/>
          <w:sz w:val="18"/>
          <w:szCs w:val="18"/>
        </w:rPr>
        <w:t>ńskiego</w:t>
      </w:r>
      <w:r w:rsidRPr="00723F75">
        <w:rPr>
          <w:rFonts w:ascii="Calibri" w:eastAsia="Times New Roman" w:hAnsi="Calibri" w:cs="Calibri"/>
          <w:b/>
          <w:sz w:val="18"/>
          <w:szCs w:val="18"/>
        </w:rPr>
        <w:t xml:space="preserve"> </w:t>
      </w:r>
      <w:r w:rsidRPr="00723F75">
        <w:rPr>
          <w:rFonts w:ascii="Calibri" w:eastAsia="Times New Roman" w:hAnsi="Calibri"/>
          <w:b/>
          <w:sz w:val="18"/>
          <w:szCs w:val="18"/>
        </w:rPr>
        <w:t xml:space="preserve">w </w:t>
      </w:r>
      <w:r w:rsidR="00ED6B8F">
        <w:rPr>
          <w:rFonts w:ascii="Calibri" w:eastAsia="Times New Roman" w:hAnsi="Calibri"/>
          <w:b/>
          <w:sz w:val="18"/>
          <w:szCs w:val="18"/>
        </w:rPr>
        <w:t>Daleszynie</w:t>
      </w:r>
      <w:r w:rsidR="001C253D">
        <w:rPr>
          <w:rFonts w:ascii="Calibri" w:eastAsia="Times New Roman" w:hAnsi="Calibri"/>
          <w:b/>
          <w:sz w:val="18"/>
          <w:szCs w:val="18"/>
        </w:rPr>
        <w:t>, Daleszyn 76,</w:t>
      </w:r>
      <w:r w:rsidR="0062307E">
        <w:rPr>
          <w:rFonts w:ascii="Calibri" w:eastAsia="Times New Roman" w:hAnsi="Calibri"/>
          <w:b/>
          <w:sz w:val="18"/>
          <w:szCs w:val="18"/>
        </w:rPr>
        <w:t xml:space="preserve"> </w:t>
      </w:r>
      <w:r w:rsidRPr="00723F75">
        <w:rPr>
          <w:rFonts w:ascii="Calibri" w:eastAsia="Times New Roman" w:hAnsi="Calibri"/>
          <w:b/>
          <w:sz w:val="18"/>
          <w:szCs w:val="18"/>
        </w:rPr>
        <w:t xml:space="preserve"> 63-800 Gostyń</w:t>
      </w:r>
      <w:r w:rsidRPr="00723F75">
        <w:rPr>
          <w:rFonts w:ascii="Calibri" w:eastAsia="Times New Roman" w:hAnsi="Calibri"/>
          <w:sz w:val="18"/>
          <w:szCs w:val="18"/>
        </w:rPr>
        <w:t>, tel.</w:t>
      </w:r>
      <w:r w:rsidRPr="00723F75">
        <w:rPr>
          <w:rFonts w:ascii="Calibri" w:eastAsia="Times New Roman" w:hAnsi="Calibri"/>
          <w:b/>
          <w:sz w:val="18"/>
          <w:szCs w:val="18"/>
        </w:rPr>
        <w:t>65 571</w:t>
      </w:r>
      <w:r w:rsidR="009F31A2">
        <w:rPr>
          <w:rFonts w:ascii="Calibri" w:eastAsia="Times New Roman" w:hAnsi="Calibri"/>
          <w:b/>
          <w:sz w:val="18"/>
          <w:szCs w:val="18"/>
        </w:rPr>
        <w:t>0327</w:t>
      </w:r>
      <w:r w:rsidRPr="00723F75">
        <w:rPr>
          <w:rFonts w:ascii="Calibri" w:eastAsia="Times New Roman" w:hAnsi="Calibri"/>
          <w:sz w:val="18"/>
          <w:szCs w:val="18"/>
        </w:rPr>
        <w:t xml:space="preserve">, e-mail: </w:t>
      </w:r>
      <w:hyperlink r:id="rId9" w:history="1">
        <w:r w:rsidR="00E21DA7" w:rsidRPr="006F5905">
          <w:rPr>
            <w:rStyle w:val="Hipercze"/>
            <w:rFonts w:ascii="Calibri" w:eastAsia="Times New Roman" w:hAnsi="Calibri"/>
            <w:b/>
            <w:sz w:val="18"/>
            <w:szCs w:val="18"/>
          </w:rPr>
          <w:t>szkola@spdaleszyn.pl</w:t>
        </w:r>
      </w:hyperlink>
      <w:r w:rsidR="00E21DA7">
        <w:rPr>
          <w:rFonts w:ascii="Calibri" w:eastAsia="Times New Roman" w:hAnsi="Calibri"/>
          <w:b/>
          <w:sz w:val="18"/>
          <w:szCs w:val="18"/>
        </w:rPr>
        <w:t xml:space="preserve"> </w:t>
      </w:r>
    </w:p>
    <w:p w14:paraId="5E90C9F8" w14:textId="77777777" w:rsidR="00D72FDF" w:rsidRPr="003259F6" w:rsidRDefault="00D72FDF" w:rsidP="00D72FDF">
      <w:pPr>
        <w:widowControl/>
        <w:numPr>
          <w:ilvl w:val="0"/>
          <w:numId w:val="11"/>
        </w:numPr>
        <w:suppressAutoHyphens w:val="0"/>
        <w:jc w:val="both"/>
        <w:textAlignment w:val="center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3259F6">
        <w:rPr>
          <w:rFonts w:asciiTheme="minorHAnsi" w:eastAsia="Times New Roman" w:hAnsiTheme="minorHAnsi" w:cstheme="minorHAnsi"/>
          <w:color w:val="000000"/>
          <w:sz w:val="18"/>
          <w:szCs w:val="18"/>
        </w:rPr>
        <w:t>dane osobowe przetwarzamy w celu przyjęcia do placówki dziecka zamieszkałego w obwodzie na podstawie ciążącego na administratorze obowiązku prawnego (art. 6 ust. 1 lit. c RODO) – w związku z art. 151 ustawy Prawo oświatowe;</w:t>
      </w:r>
    </w:p>
    <w:p w14:paraId="73A120FB" w14:textId="77777777" w:rsidR="00D72FDF" w:rsidRPr="003259F6" w:rsidRDefault="00D72FDF" w:rsidP="00D72FDF">
      <w:pPr>
        <w:widowControl/>
        <w:numPr>
          <w:ilvl w:val="0"/>
          <w:numId w:val="11"/>
        </w:numPr>
        <w:suppressAutoHyphens w:val="0"/>
        <w:jc w:val="both"/>
        <w:textAlignment w:val="center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3259F6">
        <w:rPr>
          <w:rFonts w:asciiTheme="minorHAnsi" w:eastAsia="Times New Roman" w:hAnsiTheme="minorHAnsi" w:cstheme="minorHAnsi"/>
          <w:color w:val="000000"/>
          <w:sz w:val="18"/>
          <w:szCs w:val="18"/>
        </w:rPr>
        <w:t>po przyjęciu dziecka będziemy przetwarzać dane w celach związanych z prowadzeniem dokumentacji przebiegu nauczania, działalności wychowawczej i opiekuńczej na podstawie ciążących na administratorze obowiązków prawnych oraz zadań realizowanych w interesie publicznym (art. 6 ust. 1 lit. c i e RODO) wynikających z ustawy Prawo oświatowe, ustawy o systemie oświaty, aktów wykonawczych i statutu placówki;</w:t>
      </w:r>
    </w:p>
    <w:p w14:paraId="077B40FC" w14:textId="77777777" w:rsidR="00D72FDF" w:rsidRPr="003259F6" w:rsidRDefault="00D72FDF" w:rsidP="00D72FDF">
      <w:pPr>
        <w:widowControl/>
        <w:numPr>
          <w:ilvl w:val="0"/>
          <w:numId w:val="11"/>
        </w:numPr>
        <w:suppressAutoHyphens w:val="0"/>
        <w:jc w:val="both"/>
        <w:textAlignment w:val="center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3259F6">
        <w:rPr>
          <w:rFonts w:asciiTheme="minorHAnsi" w:eastAsia="Times New Roman" w:hAnsiTheme="minorHAnsi" w:cstheme="minorHAnsi"/>
          <w:color w:val="000000"/>
          <w:sz w:val="18"/>
          <w:szCs w:val="18"/>
        </w:rPr>
        <w:t>wskazane wyżej przepisy obligują Państwa do podania danych; w przypadku odmowy nie przyjmiemy zgłoszenia;</w:t>
      </w:r>
    </w:p>
    <w:p w14:paraId="1E78CA82" w14:textId="77777777" w:rsidR="00D72FDF" w:rsidRPr="003259F6" w:rsidRDefault="00D72FDF" w:rsidP="00D72FDF">
      <w:pPr>
        <w:widowControl/>
        <w:numPr>
          <w:ilvl w:val="0"/>
          <w:numId w:val="11"/>
        </w:numPr>
        <w:suppressAutoHyphens w:val="0"/>
        <w:jc w:val="both"/>
        <w:textAlignment w:val="center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3259F6">
        <w:rPr>
          <w:rFonts w:asciiTheme="minorHAnsi" w:eastAsia="Times New Roman" w:hAnsiTheme="minorHAnsi" w:cstheme="minorHAnsi"/>
          <w:color w:val="000000"/>
          <w:sz w:val="18"/>
          <w:szCs w:val="18"/>
        </w:rPr>
        <w:t>odbiorcami danych na poszczególnych etapach edukacji będą: minister właściwy ds. oświaty, okręgowa komisja egzaminacyjna, podmioty sprawujące opiekę zdrowotną nad uczniami oraz podmioty wspierające placówkę w obsłudze administracyjnej, informatycznej i prawnej; nie będziemy przekazywać danych do odbiorców w państwach trzecich;</w:t>
      </w:r>
    </w:p>
    <w:p w14:paraId="1AFD913B" w14:textId="77777777" w:rsidR="00D72FDF" w:rsidRPr="003259F6" w:rsidRDefault="00D72FDF" w:rsidP="00D72FDF">
      <w:pPr>
        <w:widowControl/>
        <w:numPr>
          <w:ilvl w:val="0"/>
          <w:numId w:val="11"/>
        </w:numPr>
        <w:suppressAutoHyphens w:val="0"/>
        <w:jc w:val="both"/>
        <w:textAlignment w:val="center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3259F6">
        <w:rPr>
          <w:rFonts w:asciiTheme="minorHAnsi" w:eastAsia="Times New Roman" w:hAnsiTheme="minorHAnsi" w:cstheme="minorHAnsi"/>
          <w:color w:val="000000"/>
          <w:sz w:val="18"/>
          <w:szCs w:val="18"/>
        </w:rPr>
        <w:t>zgłoszenie będziemy przechowywać przez okres edukacji dziecka, zaś dane zawarte w dokumentacji nauczania po zakończeniu edukacji maksymalnie przez 50 lat w zależności od rodzaju dokumentacji;</w:t>
      </w:r>
    </w:p>
    <w:p w14:paraId="0CB93A29" w14:textId="77777777" w:rsidR="00D72FDF" w:rsidRPr="003259F6" w:rsidRDefault="00D72FDF" w:rsidP="00D72FDF">
      <w:pPr>
        <w:widowControl/>
        <w:numPr>
          <w:ilvl w:val="0"/>
          <w:numId w:val="11"/>
        </w:numPr>
        <w:suppressAutoHyphens w:val="0"/>
        <w:jc w:val="both"/>
        <w:textAlignment w:val="center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3259F6">
        <w:rPr>
          <w:rFonts w:asciiTheme="minorHAnsi" w:eastAsia="Times New Roman" w:hAnsiTheme="minorHAnsi" w:cstheme="minorHAnsi"/>
          <w:color w:val="000000"/>
          <w:sz w:val="18"/>
          <w:szCs w:val="18"/>
        </w:rPr>
        <w:t>przysługują Państwu prawa: żądania dostępu do danych, ich sprostowania, usunięcia i ograniczenia przetwarzania, które w stosownych przypadkach przepisy mogą ograniczyć, a także prawo wniesienia skargi do Prezesa UODO (ul. Stawki 2, 00-193 Warszawa), gdyby przetwarzanie danych naruszało wymienione prawa lub inne przepisy RODO;</w:t>
      </w:r>
    </w:p>
    <w:p w14:paraId="38F8F370" w14:textId="77777777" w:rsidR="00D72FDF" w:rsidRPr="003259F6" w:rsidRDefault="00D72FDF" w:rsidP="00D72FDF">
      <w:pPr>
        <w:widowControl/>
        <w:numPr>
          <w:ilvl w:val="0"/>
          <w:numId w:val="11"/>
        </w:numPr>
        <w:suppressAutoHyphens w:val="0"/>
        <w:jc w:val="both"/>
        <w:textAlignment w:val="center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3259F6">
        <w:rPr>
          <w:rFonts w:asciiTheme="minorHAnsi" w:eastAsia="Times New Roman" w:hAnsiTheme="minorHAnsi" w:cstheme="minorHAnsi"/>
          <w:color w:val="000000"/>
          <w:sz w:val="18"/>
          <w:szCs w:val="18"/>
        </w:rPr>
        <w:t>w stosownych przypadkach przysługuje Państwu również prawo do sprzeciwu wobec przetwarzania, jeśli znajdują się Państwo w szczególnej sytuacji, którą ocenia administrator danych;</w:t>
      </w:r>
    </w:p>
    <w:p w14:paraId="419FE089" w14:textId="77777777" w:rsidR="00D72FDF" w:rsidRPr="003259F6" w:rsidRDefault="00D72FDF" w:rsidP="00D72FDF">
      <w:pPr>
        <w:widowControl/>
        <w:numPr>
          <w:ilvl w:val="0"/>
          <w:numId w:val="11"/>
        </w:numPr>
        <w:suppressAutoHyphens w:val="0"/>
        <w:jc w:val="both"/>
        <w:textAlignment w:val="center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3259F6">
        <w:rPr>
          <w:rFonts w:asciiTheme="minorHAnsi" w:eastAsia="Times New Roman" w:hAnsiTheme="minorHAnsi" w:cstheme="minorHAnsi"/>
          <w:color w:val="000000"/>
          <w:sz w:val="18"/>
          <w:szCs w:val="18"/>
        </w:rPr>
        <w:t>nie będziemy podejmować wobec Państwa zautomatyzowanych decyzji ani profilować na podstawie danych;</w:t>
      </w:r>
    </w:p>
    <w:p w14:paraId="2D75C13C" w14:textId="19E6E79A" w:rsidR="00D72FDF" w:rsidRPr="00D72FDF" w:rsidRDefault="00D72FDF" w:rsidP="00D72FDF">
      <w:pPr>
        <w:widowControl/>
        <w:numPr>
          <w:ilvl w:val="0"/>
          <w:numId w:val="11"/>
        </w:numPr>
        <w:suppressAutoHyphens w:val="0"/>
        <w:jc w:val="both"/>
        <w:textAlignment w:val="center"/>
        <w:rPr>
          <w:rFonts w:asciiTheme="minorHAnsi" w:eastAsia="Times New Roman" w:hAnsiTheme="minorHAnsi" w:cstheme="minorHAnsi"/>
          <w:color w:val="000000"/>
          <w:sz w:val="18"/>
          <w:szCs w:val="18"/>
        </w:rPr>
      </w:pPr>
      <w:r w:rsidRPr="003259F6">
        <w:rPr>
          <w:rFonts w:asciiTheme="minorHAnsi" w:eastAsia="Times New Roman" w:hAnsiTheme="minorHAnsi" w:cstheme="minorHAnsi"/>
          <w:color w:val="000000"/>
          <w:sz w:val="18"/>
          <w:szCs w:val="18"/>
        </w:rPr>
        <w:t>w sprawach dotyczących przetwarzania danych osobowych oraz realizacji powyższych praw mogą Państwo kontaktować się z wyznaczonym inspektorem ochrony danych przez e-mail: </w:t>
      </w:r>
      <w:hyperlink r:id="rId10" w:history="1">
        <w:r w:rsidRPr="000919E0">
          <w:rPr>
            <w:rStyle w:val="Hipercze"/>
            <w:rFonts w:ascii="Calibri" w:eastAsia="Times New Roman" w:hAnsi="Calibri" w:cs="Calibri"/>
            <w:b/>
            <w:sz w:val="18"/>
            <w:szCs w:val="18"/>
          </w:rPr>
          <w:t>korzuch@infoic.pl</w:t>
        </w:r>
      </w:hyperlink>
    </w:p>
    <w:p w14:paraId="4845EFB5" w14:textId="77777777" w:rsidR="00D72FDF" w:rsidRPr="003259F6" w:rsidRDefault="00D72FDF" w:rsidP="00D72FDF">
      <w:pPr>
        <w:widowControl/>
        <w:suppressAutoHyphens w:val="0"/>
        <w:ind w:left="720"/>
        <w:jc w:val="both"/>
        <w:textAlignment w:val="center"/>
        <w:rPr>
          <w:rFonts w:asciiTheme="minorHAnsi" w:eastAsia="Times New Roman" w:hAnsiTheme="minorHAnsi" w:cstheme="minorHAnsi"/>
          <w:color w:val="000000"/>
          <w:sz w:val="18"/>
          <w:szCs w:val="18"/>
        </w:rPr>
      </w:pPr>
    </w:p>
    <w:p w14:paraId="4ABAD380" w14:textId="71B85489" w:rsidR="00DE1695" w:rsidRDefault="00DE1695" w:rsidP="00DE1695">
      <w:pPr>
        <w:jc w:val="both"/>
        <w:rPr>
          <w:rFonts w:ascii="Calibri" w:eastAsia="Times New Roman" w:hAnsi="Calibri"/>
          <w:sz w:val="16"/>
          <w:szCs w:val="18"/>
        </w:rPr>
      </w:pPr>
    </w:p>
    <w:p w14:paraId="6C77B62E" w14:textId="77777777" w:rsidR="00FA0091" w:rsidRDefault="00FA0091" w:rsidP="00FA0091">
      <w:pPr>
        <w:ind w:firstLine="360"/>
        <w:rPr>
          <w:rFonts w:ascii="Calibri" w:eastAsia="Times New Roman" w:hAnsi="Calibri"/>
          <w:sz w:val="20"/>
        </w:rPr>
      </w:pPr>
      <w:r w:rsidRPr="00CA3896">
        <w:rPr>
          <w:rFonts w:ascii="Calibri" w:eastAsia="Times New Roman" w:hAnsi="Calibri"/>
          <w:sz w:val="20"/>
        </w:rPr>
        <w:t>MATK</w:t>
      </w:r>
      <w:r>
        <w:rPr>
          <w:rFonts w:ascii="Calibri" w:eastAsia="Times New Roman" w:hAnsi="Calibri"/>
          <w:sz w:val="20"/>
        </w:rPr>
        <w:t xml:space="preserve">A/OPIEKUN PRAWNY   </w:t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  <w:t xml:space="preserve">        OJCIEC/OPIEKUN PRAWNY   </w:t>
      </w:r>
    </w:p>
    <w:p w14:paraId="47950623" w14:textId="77777777" w:rsidR="009E43AE" w:rsidRDefault="009E43AE" w:rsidP="00AC3C45">
      <w:pPr>
        <w:rPr>
          <w:rFonts w:ascii="Calibri" w:eastAsia="Times New Roman" w:hAnsi="Calibri"/>
          <w:sz w:val="20"/>
        </w:rPr>
      </w:pPr>
    </w:p>
    <w:p w14:paraId="3B193745" w14:textId="77777777" w:rsidR="009E43AE" w:rsidRDefault="009E43AE" w:rsidP="009E43AE">
      <w:pPr>
        <w:rPr>
          <w:rFonts w:ascii="Calibri" w:eastAsia="Times New Roman" w:hAnsi="Calibri"/>
          <w:sz w:val="20"/>
        </w:rPr>
      </w:pPr>
      <w:r>
        <w:rPr>
          <w:rFonts w:ascii="Calibri" w:eastAsia="Times New Roman" w:hAnsi="Calibri"/>
          <w:sz w:val="20"/>
        </w:rPr>
        <w:t xml:space="preserve">    </w:t>
      </w:r>
      <w:r w:rsidR="00753364" w:rsidRPr="00CA3896">
        <w:rPr>
          <w:rFonts w:ascii="Calibri" w:eastAsia="Times New Roman" w:hAnsi="Calibri"/>
          <w:sz w:val="20"/>
        </w:rPr>
        <w:t>....................</w:t>
      </w:r>
      <w:r w:rsidR="00B939AD" w:rsidRPr="00CA3896">
        <w:rPr>
          <w:rFonts w:ascii="Calibri" w:eastAsia="Times New Roman" w:hAnsi="Calibri"/>
          <w:sz w:val="20"/>
        </w:rPr>
        <w:t>.....................</w:t>
      </w:r>
      <w:r w:rsidR="00AC3C45">
        <w:rPr>
          <w:rFonts w:ascii="Calibri" w:eastAsia="Times New Roman" w:hAnsi="Calibri"/>
          <w:sz w:val="20"/>
        </w:rPr>
        <w:t>.......</w:t>
      </w:r>
      <w:r w:rsidR="00B939AD" w:rsidRPr="00CA3896">
        <w:rPr>
          <w:rFonts w:ascii="Calibri" w:eastAsia="Times New Roman" w:hAnsi="Calibri"/>
          <w:sz w:val="20"/>
        </w:rPr>
        <w:t>.</w:t>
      </w:r>
      <w:r w:rsidR="00AC3C45">
        <w:rPr>
          <w:rFonts w:ascii="Calibri" w:eastAsia="Times New Roman" w:hAnsi="Calibri"/>
          <w:sz w:val="20"/>
        </w:rPr>
        <w:t xml:space="preserve">  </w:t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</w:r>
      <w:r>
        <w:rPr>
          <w:rFonts w:ascii="Calibri" w:eastAsia="Times New Roman" w:hAnsi="Calibri"/>
          <w:sz w:val="20"/>
        </w:rPr>
        <w:tab/>
        <w:t xml:space="preserve">             </w:t>
      </w:r>
      <w:r w:rsidR="00FA0091">
        <w:rPr>
          <w:rFonts w:ascii="Calibri" w:eastAsia="Times New Roman" w:hAnsi="Calibri"/>
          <w:sz w:val="20"/>
        </w:rPr>
        <w:t xml:space="preserve">        </w:t>
      </w:r>
      <w:r w:rsidR="00AC3C45" w:rsidRPr="00CA3896">
        <w:rPr>
          <w:rFonts w:ascii="Calibri" w:eastAsia="Times New Roman" w:hAnsi="Calibri"/>
          <w:sz w:val="20"/>
        </w:rPr>
        <w:t>.........................................</w:t>
      </w:r>
      <w:r w:rsidR="00AC3C45">
        <w:rPr>
          <w:rFonts w:ascii="Calibri" w:eastAsia="Times New Roman" w:hAnsi="Calibri"/>
          <w:sz w:val="20"/>
        </w:rPr>
        <w:t>.......</w:t>
      </w:r>
      <w:r w:rsidR="00AC3C45" w:rsidRPr="00CA3896">
        <w:rPr>
          <w:rFonts w:ascii="Calibri" w:eastAsia="Times New Roman" w:hAnsi="Calibri"/>
          <w:sz w:val="20"/>
        </w:rPr>
        <w:t>.</w:t>
      </w:r>
      <w:r w:rsidR="00AC3C45">
        <w:rPr>
          <w:rFonts w:ascii="Calibri" w:eastAsia="Times New Roman" w:hAnsi="Calibri"/>
          <w:sz w:val="20"/>
        </w:rPr>
        <w:t xml:space="preserve">    </w:t>
      </w:r>
    </w:p>
    <w:p w14:paraId="516A21A4" w14:textId="77777777" w:rsidR="002F7EDE" w:rsidRPr="00A13E21" w:rsidRDefault="009E43AE" w:rsidP="00960DB0">
      <w:pPr>
        <w:rPr>
          <w:rFonts w:ascii="Calibri" w:eastAsia="Times New Roman" w:hAnsi="Calibri"/>
        </w:rPr>
      </w:pPr>
      <w:r>
        <w:rPr>
          <w:rFonts w:ascii="Calibri" w:eastAsia="Times New Roman" w:hAnsi="Calibri"/>
          <w:sz w:val="20"/>
        </w:rPr>
        <w:t xml:space="preserve">          </w:t>
      </w:r>
      <w:r w:rsidR="00AC3C45" w:rsidRPr="009E43AE">
        <w:rPr>
          <w:rFonts w:ascii="Calibri" w:eastAsia="Times New Roman" w:hAnsi="Calibri"/>
          <w:sz w:val="16"/>
        </w:rPr>
        <w:t xml:space="preserve">Nazwisko i </w:t>
      </w:r>
      <w:r w:rsidR="002F7EDE">
        <w:rPr>
          <w:rFonts w:ascii="Calibri" w:eastAsia="Times New Roman" w:hAnsi="Calibri"/>
          <w:sz w:val="16"/>
        </w:rPr>
        <w:t>i</w:t>
      </w:r>
      <w:r w:rsidR="00AC3C45" w:rsidRPr="009E43AE">
        <w:rPr>
          <w:rFonts w:ascii="Calibri" w:eastAsia="Times New Roman" w:hAnsi="Calibri"/>
          <w:sz w:val="16"/>
        </w:rPr>
        <w:t xml:space="preserve">mię oraz podpis                                                          </w:t>
      </w:r>
      <w:r>
        <w:rPr>
          <w:rFonts w:ascii="Calibri" w:eastAsia="Times New Roman" w:hAnsi="Calibri"/>
          <w:sz w:val="16"/>
        </w:rPr>
        <w:t xml:space="preserve">                                                         </w:t>
      </w:r>
      <w:r w:rsidR="00FA0091">
        <w:rPr>
          <w:rFonts w:ascii="Calibri" w:eastAsia="Times New Roman" w:hAnsi="Calibri"/>
          <w:sz w:val="16"/>
        </w:rPr>
        <w:t xml:space="preserve">          </w:t>
      </w:r>
      <w:r>
        <w:rPr>
          <w:rFonts w:ascii="Calibri" w:eastAsia="Times New Roman" w:hAnsi="Calibri"/>
          <w:sz w:val="16"/>
        </w:rPr>
        <w:t xml:space="preserve">     </w:t>
      </w:r>
      <w:r w:rsidR="002F7EDE">
        <w:rPr>
          <w:rFonts w:ascii="Calibri" w:eastAsia="Times New Roman" w:hAnsi="Calibri"/>
          <w:sz w:val="16"/>
        </w:rPr>
        <w:t>Nazwisko i i</w:t>
      </w:r>
      <w:r w:rsidR="00AC3C45" w:rsidRPr="009E43AE">
        <w:rPr>
          <w:rFonts w:ascii="Calibri" w:eastAsia="Times New Roman" w:hAnsi="Calibri"/>
          <w:sz w:val="16"/>
        </w:rPr>
        <w:t>mię oraz podpis</w:t>
      </w:r>
      <w:r w:rsidR="00A13E21">
        <w:rPr>
          <w:rFonts w:ascii="Calibri" w:eastAsia="Times New Roman" w:hAnsi="Calibri"/>
        </w:rPr>
        <w:t xml:space="preserve">           </w:t>
      </w:r>
    </w:p>
    <w:sectPr w:rsidR="002F7EDE" w:rsidRPr="00A13E21" w:rsidSect="00102311">
      <w:footnotePr>
        <w:pos w:val="beneathText"/>
      </w:footnotePr>
      <w:pgSz w:w="11905" w:h="16837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38410F2"/>
    <w:multiLevelType w:val="hybridMultilevel"/>
    <w:tmpl w:val="B3D6B168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73EBE"/>
    <w:multiLevelType w:val="hybridMultilevel"/>
    <w:tmpl w:val="B4303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38F9"/>
    <w:multiLevelType w:val="hybridMultilevel"/>
    <w:tmpl w:val="6B2E1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A56E1"/>
    <w:multiLevelType w:val="hybridMultilevel"/>
    <w:tmpl w:val="7EBC7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A6BF2"/>
    <w:multiLevelType w:val="hybridMultilevel"/>
    <w:tmpl w:val="03FA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6F"/>
    <w:rsid w:val="000203C8"/>
    <w:rsid w:val="00025C9E"/>
    <w:rsid w:val="0002686B"/>
    <w:rsid w:val="00027F13"/>
    <w:rsid w:val="00036DF1"/>
    <w:rsid w:val="00043544"/>
    <w:rsid w:val="000640BC"/>
    <w:rsid w:val="000B414D"/>
    <w:rsid w:val="000C3DD8"/>
    <w:rsid w:val="000E45A1"/>
    <w:rsid w:val="00102311"/>
    <w:rsid w:val="0010621A"/>
    <w:rsid w:val="00134B43"/>
    <w:rsid w:val="0014385E"/>
    <w:rsid w:val="00183C01"/>
    <w:rsid w:val="001A2426"/>
    <w:rsid w:val="001A6A4B"/>
    <w:rsid w:val="001B2D35"/>
    <w:rsid w:val="001C0630"/>
    <w:rsid w:val="001C253D"/>
    <w:rsid w:val="00216610"/>
    <w:rsid w:val="0023403D"/>
    <w:rsid w:val="0023574E"/>
    <w:rsid w:val="002606AD"/>
    <w:rsid w:val="00262A30"/>
    <w:rsid w:val="002C3B54"/>
    <w:rsid w:val="002D1C32"/>
    <w:rsid w:val="002F3F2F"/>
    <w:rsid w:val="002F6A4B"/>
    <w:rsid w:val="002F7EDE"/>
    <w:rsid w:val="00301A58"/>
    <w:rsid w:val="00326634"/>
    <w:rsid w:val="00334CDD"/>
    <w:rsid w:val="00344BD9"/>
    <w:rsid w:val="00383C2C"/>
    <w:rsid w:val="003A2DE7"/>
    <w:rsid w:val="003A68D8"/>
    <w:rsid w:val="003B4376"/>
    <w:rsid w:val="003D3746"/>
    <w:rsid w:val="003D4470"/>
    <w:rsid w:val="003E3EE7"/>
    <w:rsid w:val="004114E8"/>
    <w:rsid w:val="004269DF"/>
    <w:rsid w:val="004309D4"/>
    <w:rsid w:val="0044252C"/>
    <w:rsid w:val="00455EEB"/>
    <w:rsid w:val="0045620E"/>
    <w:rsid w:val="00467330"/>
    <w:rsid w:val="00493D2C"/>
    <w:rsid w:val="004B07B9"/>
    <w:rsid w:val="004C34F3"/>
    <w:rsid w:val="004F044A"/>
    <w:rsid w:val="00513D6F"/>
    <w:rsid w:val="00523A89"/>
    <w:rsid w:val="00534AF6"/>
    <w:rsid w:val="00535225"/>
    <w:rsid w:val="005427EC"/>
    <w:rsid w:val="00563AF8"/>
    <w:rsid w:val="005733C6"/>
    <w:rsid w:val="00576FCE"/>
    <w:rsid w:val="00584654"/>
    <w:rsid w:val="005A550A"/>
    <w:rsid w:val="005B2996"/>
    <w:rsid w:val="005B7E34"/>
    <w:rsid w:val="005C0A3C"/>
    <w:rsid w:val="005C4E7A"/>
    <w:rsid w:val="006067A7"/>
    <w:rsid w:val="006070C2"/>
    <w:rsid w:val="0062307E"/>
    <w:rsid w:val="0062585A"/>
    <w:rsid w:val="00627549"/>
    <w:rsid w:val="00636A4A"/>
    <w:rsid w:val="00647538"/>
    <w:rsid w:val="00676F2C"/>
    <w:rsid w:val="00691282"/>
    <w:rsid w:val="00693199"/>
    <w:rsid w:val="006C5A03"/>
    <w:rsid w:val="006F6E59"/>
    <w:rsid w:val="0070580E"/>
    <w:rsid w:val="00753364"/>
    <w:rsid w:val="0075793E"/>
    <w:rsid w:val="00785C06"/>
    <w:rsid w:val="007A591D"/>
    <w:rsid w:val="00803312"/>
    <w:rsid w:val="00804B69"/>
    <w:rsid w:val="00897547"/>
    <w:rsid w:val="008A3220"/>
    <w:rsid w:val="008B4FD0"/>
    <w:rsid w:val="008C3538"/>
    <w:rsid w:val="00960DB0"/>
    <w:rsid w:val="009755D4"/>
    <w:rsid w:val="00993448"/>
    <w:rsid w:val="009D4DDE"/>
    <w:rsid w:val="009E43AE"/>
    <w:rsid w:val="009F31A2"/>
    <w:rsid w:val="00A13E21"/>
    <w:rsid w:val="00A17DF7"/>
    <w:rsid w:val="00A24EEF"/>
    <w:rsid w:val="00A667A3"/>
    <w:rsid w:val="00A81183"/>
    <w:rsid w:val="00AA2084"/>
    <w:rsid w:val="00AA4987"/>
    <w:rsid w:val="00AA724F"/>
    <w:rsid w:val="00AC2C9D"/>
    <w:rsid w:val="00AC3C45"/>
    <w:rsid w:val="00AD2B38"/>
    <w:rsid w:val="00AE4D9F"/>
    <w:rsid w:val="00B23451"/>
    <w:rsid w:val="00B24A54"/>
    <w:rsid w:val="00B27CC0"/>
    <w:rsid w:val="00B34308"/>
    <w:rsid w:val="00B37FAE"/>
    <w:rsid w:val="00B56795"/>
    <w:rsid w:val="00B61F0B"/>
    <w:rsid w:val="00B939AD"/>
    <w:rsid w:val="00BA0F77"/>
    <w:rsid w:val="00BB5282"/>
    <w:rsid w:val="00BD2E6E"/>
    <w:rsid w:val="00C067F4"/>
    <w:rsid w:val="00C26555"/>
    <w:rsid w:val="00C43283"/>
    <w:rsid w:val="00C84900"/>
    <w:rsid w:val="00C936A8"/>
    <w:rsid w:val="00CA3896"/>
    <w:rsid w:val="00CA7EE2"/>
    <w:rsid w:val="00CB515A"/>
    <w:rsid w:val="00CD53B5"/>
    <w:rsid w:val="00D158B2"/>
    <w:rsid w:val="00D17D18"/>
    <w:rsid w:val="00D22D4F"/>
    <w:rsid w:val="00D46A6F"/>
    <w:rsid w:val="00D500DC"/>
    <w:rsid w:val="00D60264"/>
    <w:rsid w:val="00D72FDF"/>
    <w:rsid w:val="00D762FE"/>
    <w:rsid w:val="00D77DE3"/>
    <w:rsid w:val="00D95905"/>
    <w:rsid w:val="00D95C9F"/>
    <w:rsid w:val="00DA1945"/>
    <w:rsid w:val="00DA1D55"/>
    <w:rsid w:val="00DA61F0"/>
    <w:rsid w:val="00DC5404"/>
    <w:rsid w:val="00DD43A6"/>
    <w:rsid w:val="00DE1695"/>
    <w:rsid w:val="00DF393A"/>
    <w:rsid w:val="00E0093C"/>
    <w:rsid w:val="00E21424"/>
    <w:rsid w:val="00E21D8B"/>
    <w:rsid w:val="00E21DA7"/>
    <w:rsid w:val="00E40E6F"/>
    <w:rsid w:val="00E422F6"/>
    <w:rsid w:val="00E4675D"/>
    <w:rsid w:val="00E72B20"/>
    <w:rsid w:val="00E85650"/>
    <w:rsid w:val="00E91702"/>
    <w:rsid w:val="00EA1B72"/>
    <w:rsid w:val="00EC148E"/>
    <w:rsid w:val="00ED3EDE"/>
    <w:rsid w:val="00ED6B8F"/>
    <w:rsid w:val="00F056CE"/>
    <w:rsid w:val="00F12FA0"/>
    <w:rsid w:val="00F27B90"/>
    <w:rsid w:val="00F423C4"/>
    <w:rsid w:val="00F60350"/>
    <w:rsid w:val="00F60721"/>
    <w:rsid w:val="00F71637"/>
    <w:rsid w:val="00F76730"/>
    <w:rsid w:val="00FA0091"/>
    <w:rsid w:val="00FE106D"/>
    <w:rsid w:val="00FE33C4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A302"/>
  <w15:chartTrackingRefBased/>
  <w15:docId w15:val="{6A54B863-F32C-4160-A15C-9A973131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table" w:styleId="Tabela-Siatka">
    <w:name w:val="Table Grid"/>
    <w:basedOn w:val="Standardowy"/>
    <w:uiPriority w:val="59"/>
    <w:rsid w:val="00513D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064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0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640BC"/>
    <w:rPr>
      <w:rFonts w:eastAsia="Andale Sans UI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0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40BC"/>
    <w:rPr>
      <w:rFonts w:eastAsia="Andale Sans UI"/>
      <w:b/>
      <w:bCs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40BC"/>
    <w:rPr>
      <w:rFonts w:ascii="Tahoma" w:eastAsia="Andale Sans UI" w:hAnsi="Tahoma" w:cs="Tahoma"/>
      <w:kern w:val="1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72F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72FDF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24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korzuch@infoic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zkola@spdal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607110-5737-4346-88d1-22d9ea98ac2c" xsi:nil="true"/>
    <lcf76f155ced4ddcb4097134ff3c332f xmlns="cdf58fbb-64c8-45f7-a991-f9d7ee6095c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E81715022F94082D076847137D2DB" ma:contentTypeVersion="12" ma:contentTypeDescription="Utwórz nowy dokument." ma:contentTypeScope="" ma:versionID="054795e75b3abba8b30536e2d950523d">
  <xsd:schema xmlns:xsd="http://www.w3.org/2001/XMLSchema" xmlns:xs="http://www.w3.org/2001/XMLSchema" xmlns:p="http://schemas.microsoft.com/office/2006/metadata/properties" xmlns:ns2="cdf58fbb-64c8-45f7-a991-f9d7ee6095c9" xmlns:ns3="70607110-5737-4346-88d1-22d9ea98ac2c" targetNamespace="http://schemas.microsoft.com/office/2006/metadata/properties" ma:root="true" ma:fieldsID="54633453570191cb26780c08865e4b1a" ns2:_="" ns3:_="">
    <xsd:import namespace="cdf58fbb-64c8-45f7-a991-f9d7ee6095c9"/>
    <xsd:import namespace="70607110-5737-4346-88d1-22d9ea98a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8fbb-64c8-45f7-a991-f9d7ee609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cdc985f-6118-4245-b647-4e736746b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07110-5737-4346-88d1-22d9ea98ac2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86156f-5dbb-4c7b-97a1-78f3d3be0453}" ma:internalName="TaxCatchAll" ma:showField="CatchAllData" ma:web="70607110-5737-4346-88d1-22d9ea98a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13E2B-60EF-4347-BC97-2E800F9117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D3B8B2-2F51-4AE0-8565-2AF099572B50}">
  <ds:schemaRefs>
    <ds:schemaRef ds:uri="http://schemas.microsoft.com/office/2006/metadata/properties"/>
    <ds:schemaRef ds:uri="http://schemas.microsoft.com/office/infopath/2007/PartnerControls"/>
    <ds:schemaRef ds:uri="70607110-5737-4346-88d1-22d9ea98ac2c"/>
    <ds:schemaRef ds:uri="cdf58fbb-64c8-45f7-a991-f9d7ee6095c9"/>
  </ds:schemaRefs>
</ds:datastoreItem>
</file>

<file path=customXml/itemProps3.xml><?xml version="1.0" encoding="utf-8"?>
<ds:datastoreItem xmlns:ds="http://schemas.openxmlformats.org/officeDocument/2006/customXml" ds:itemID="{971408C7-BD34-457C-BE23-BBBECD51B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58fbb-64c8-45f7-a991-f9d7ee6095c9"/>
    <ds:schemaRef ds:uri="70607110-5737-4346-88d1-22d9ea98a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CA8BD8-D79D-4063-8EB7-745F2FDA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Konto Microsoft</cp:lastModifiedBy>
  <cp:revision>2</cp:revision>
  <cp:lastPrinted>2022-02-15T11:32:00Z</cp:lastPrinted>
  <dcterms:created xsi:type="dcterms:W3CDTF">2025-02-17T16:01:00Z</dcterms:created>
  <dcterms:modified xsi:type="dcterms:W3CDTF">2025-02-17T16:01:00Z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0x01010024FE81715022F94082D076847137D2DB</vt:lpwstr>
  </property>
  <property fmtid="{D5CDD505-2E9C-101B-9397-08002B2CF9AE}" pid="3" name="MediaServiceImageTags">
    <vt:lpwstr/>
  </property>
</Properties>
</file>