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37943" w14:textId="77777777" w:rsidR="005A550A" w:rsidRPr="008650D4" w:rsidRDefault="005A550A" w:rsidP="008650D4">
      <w:pPr>
        <w:rPr>
          <w:rFonts w:ascii="Calibri" w:eastAsia="Times New Roman" w:hAnsi="Calibri"/>
          <w:bCs/>
          <w:sz w:val="20"/>
        </w:rPr>
      </w:pPr>
      <w:bookmarkStart w:id="0" w:name="_GoBack"/>
      <w:bookmarkEnd w:id="0"/>
    </w:p>
    <w:p w14:paraId="11BFDF7A" w14:textId="77777777" w:rsidR="00102311" w:rsidRDefault="00102311" w:rsidP="008844D1">
      <w:pPr>
        <w:rPr>
          <w:rFonts w:ascii="Calibri" w:eastAsia="Times New Roman" w:hAnsi="Calibri"/>
          <w:b/>
          <w:bCs/>
          <w:sz w:val="38"/>
        </w:rPr>
      </w:pPr>
    </w:p>
    <w:p w14:paraId="08ED0086" w14:textId="77777777" w:rsidR="00513AE7" w:rsidRDefault="00513AE7" w:rsidP="00BC10AE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</w:p>
    <w:p w14:paraId="0739C6CF" w14:textId="77777777" w:rsidR="00A667A3" w:rsidRPr="00B60CFB" w:rsidRDefault="00BC10AE" w:rsidP="00BC10AE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B60CFB">
        <w:rPr>
          <w:rFonts w:ascii="Calibri" w:eastAsia="Times New Roman" w:hAnsi="Calibri"/>
          <w:b/>
          <w:bCs/>
          <w:sz w:val="26"/>
          <w:szCs w:val="26"/>
        </w:rPr>
        <w:t xml:space="preserve">WNIOSEK </w:t>
      </w:r>
    </w:p>
    <w:p w14:paraId="4E8CBA88" w14:textId="4FE449C1" w:rsidR="00BC10AE" w:rsidRPr="00B60CFB" w:rsidRDefault="00BC10AE" w:rsidP="00AF566C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B60CFB">
        <w:rPr>
          <w:rFonts w:ascii="Calibri" w:eastAsia="Times New Roman" w:hAnsi="Calibri"/>
          <w:b/>
          <w:bCs/>
          <w:sz w:val="26"/>
          <w:szCs w:val="26"/>
        </w:rPr>
        <w:t>o przyjęcie dziecka do pierwszej</w:t>
      </w:r>
      <w:r w:rsidR="00E33794">
        <w:rPr>
          <w:rFonts w:ascii="Calibri" w:eastAsia="Times New Roman" w:hAnsi="Calibri"/>
          <w:b/>
          <w:bCs/>
          <w:sz w:val="26"/>
          <w:szCs w:val="26"/>
        </w:rPr>
        <w:t xml:space="preserve"> klasy w roku szkolnym 202</w:t>
      </w:r>
      <w:r w:rsidR="00B35B23">
        <w:rPr>
          <w:rFonts w:ascii="Calibri" w:eastAsia="Times New Roman" w:hAnsi="Calibri"/>
          <w:b/>
          <w:bCs/>
          <w:sz w:val="26"/>
          <w:szCs w:val="26"/>
        </w:rPr>
        <w:t>5</w:t>
      </w:r>
      <w:r w:rsidR="00E33794">
        <w:rPr>
          <w:rFonts w:ascii="Calibri" w:eastAsia="Times New Roman" w:hAnsi="Calibri"/>
          <w:b/>
          <w:bCs/>
          <w:sz w:val="26"/>
          <w:szCs w:val="26"/>
        </w:rPr>
        <w:t>/202</w:t>
      </w:r>
      <w:r w:rsidR="00B35B23">
        <w:rPr>
          <w:rFonts w:ascii="Calibri" w:eastAsia="Times New Roman" w:hAnsi="Calibri"/>
          <w:b/>
          <w:bCs/>
          <w:sz w:val="26"/>
          <w:szCs w:val="26"/>
        </w:rPr>
        <w:t>6</w:t>
      </w:r>
    </w:p>
    <w:p w14:paraId="07DCCA40" w14:textId="77777777" w:rsidR="00BC10AE" w:rsidRPr="00B60CFB" w:rsidRDefault="00B06D5C" w:rsidP="00B06D5C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B60CFB">
        <w:rPr>
          <w:rFonts w:ascii="Calibri" w:eastAsia="Times New Roman" w:hAnsi="Calibri"/>
          <w:b/>
          <w:bCs/>
          <w:sz w:val="26"/>
          <w:szCs w:val="26"/>
        </w:rPr>
        <w:t>(spoza obwodu)</w:t>
      </w:r>
    </w:p>
    <w:p w14:paraId="3C47C0BB" w14:textId="77777777" w:rsidR="00036DF1" w:rsidRDefault="00036DF1" w:rsidP="002B2601">
      <w:pPr>
        <w:rPr>
          <w:rFonts w:ascii="Calibri" w:eastAsia="Times New Roman" w:hAnsi="Calibri"/>
          <w:b/>
          <w:bCs/>
          <w:sz w:val="38"/>
        </w:rPr>
      </w:pPr>
    </w:p>
    <w:p w14:paraId="27B9AAB7" w14:textId="77777777" w:rsidR="00A667A3" w:rsidRPr="00B60CFB" w:rsidRDefault="00A667A3" w:rsidP="002F7EDE">
      <w:pPr>
        <w:spacing w:after="120"/>
        <w:rPr>
          <w:rFonts w:ascii="Calibri" w:eastAsia="Times New Roman" w:hAnsi="Calibri"/>
          <w:b/>
        </w:rPr>
      </w:pPr>
      <w:r w:rsidRPr="00B60CFB">
        <w:rPr>
          <w:rFonts w:ascii="Calibri" w:eastAsia="Times New Roman" w:hAnsi="Calibri"/>
          <w:b/>
        </w:rPr>
        <w:t>KANDYDAT</w:t>
      </w:r>
      <w:r w:rsidR="00B939AD" w:rsidRPr="00B60CFB">
        <w:rPr>
          <w:rFonts w:ascii="Calibri" w:eastAsia="Times New Roman" w:hAnsi="Calibri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5171"/>
      </w:tblGrid>
      <w:tr w:rsidR="00A667A3" w:rsidRPr="00383C2C" w14:paraId="7B57C811" w14:textId="77777777" w:rsidTr="003214C9">
        <w:trPr>
          <w:trHeight w:val="397"/>
        </w:trPr>
        <w:tc>
          <w:tcPr>
            <w:tcW w:w="4395" w:type="dxa"/>
            <w:vAlign w:val="center"/>
          </w:tcPr>
          <w:p w14:paraId="18D6EDB9" w14:textId="77777777" w:rsidR="00A667A3" w:rsidRPr="00730865" w:rsidRDefault="00A667A3" w:rsidP="001711A6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30865">
              <w:rPr>
                <w:rFonts w:ascii="Calibri" w:eastAsia="Times New Roman" w:hAnsi="Calibri" w:cs="Calibri"/>
                <w:bCs/>
                <w:sz w:val="20"/>
                <w:szCs w:val="20"/>
              </w:rPr>
              <w:t>Imię</w:t>
            </w:r>
          </w:p>
        </w:tc>
        <w:tc>
          <w:tcPr>
            <w:tcW w:w="5246" w:type="dxa"/>
            <w:vAlign w:val="center"/>
          </w:tcPr>
          <w:p w14:paraId="086A9160" w14:textId="77777777" w:rsidR="00A667A3" w:rsidRPr="00730865" w:rsidRDefault="00A667A3" w:rsidP="0069128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A667A3" w:rsidRPr="00383C2C" w14:paraId="5A7AF914" w14:textId="77777777" w:rsidTr="003214C9">
        <w:trPr>
          <w:trHeight w:val="397"/>
        </w:trPr>
        <w:tc>
          <w:tcPr>
            <w:tcW w:w="4395" w:type="dxa"/>
            <w:vAlign w:val="center"/>
          </w:tcPr>
          <w:p w14:paraId="71A33D38" w14:textId="77777777" w:rsidR="00A667A3" w:rsidRPr="00730865" w:rsidRDefault="00A667A3" w:rsidP="001711A6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30865">
              <w:rPr>
                <w:rFonts w:ascii="Calibri" w:eastAsia="Times New Roman" w:hAnsi="Calibri" w:cs="Calibri"/>
                <w:bCs/>
                <w:sz w:val="20"/>
                <w:szCs w:val="20"/>
              </w:rPr>
              <w:t>Nazwisko</w:t>
            </w:r>
          </w:p>
        </w:tc>
        <w:tc>
          <w:tcPr>
            <w:tcW w:w="5246" w:type="dxa"/>
            <w:vAlign w:val="center"/>
          </w:tcPr>
          <w:p w14:paraId="1E706FBA" w14:textId="77777777" w:rsidR="00A667A3" w:rsidRPr="00730865" w:rsidRDefault="00A667A3" w:rsidP="0069128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667A3" w:rsidRPr="00383C2C" w14:paraId="0FE8AD57" w14:textId="77777777" w:rsidTr="003214C9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4B2F" w14:textId="77777777" w:rsidR="00A667A3" w:rsidRPr="00730865" w:rsidRDefault="00A667A3" w:rsidP="001711A6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30865">
              <w:rPr>
                <w:rFonts w:ascii="Calibri" w:eastAsia="Times New Roman" w:hAnsi="Calibri" w:cs="Calibri"/>
                <w:bCs/>
                <w:sz w:val="20"/>
                <w:szCs w:val="20"/>
              </w:rPr>
              <w:t>Data urodzenia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1886" w14:textId="77777777" w:rsidR="00A667A3" w:rsidRPr="00730865" w:rsidRDefault="00A667A3" w:rsidP="0069128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3214C9" w:rsidRPr="00383C2C" w14:paraId="0F8FE6A7" w14:textId="77777777" w:rsidTr="003214C9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A238" w14:textId="77777777" w:rsidR="003214C9" w:rsidRPr="00730865" w:rsidRDefault="003214C9" w:rsidP="001711A6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30865">
              <w:rPr>
                <w:rFonts w:ascii="Calibri" w:eastAsia="Times New Roman" w:hAnsi="Calibri" w:cs="Calibri"/>
                <w:bCs/>
                <w:sz w:val="20"/>
                <w:szCs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205A" w14:textId="77777777" w:rsidR="003214C9" w:rsidRPr="00730865" w:rsidRDefault="003214C9" w:rsidP="0069128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3214C9" w:rsidRPr="00383C2C" w14:paraId="0050A94B" w14:textId="77777777" w:rsidTr="003214C9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52DC" w14:textId="77777777" w:rsidR="003214C9" w:rsidRPr="00730865" w:rsidRDefault="003214C9" w:rsidP="001711A6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30865">
              <w:rPr>
                <w:rFonts w:ascii="Calibri" w:eastAsia="Times New Roman" w:hAnsi="Calibri" w:cs="Calibri"/>
                <w:bCs/>
                <w:sz w:val="20"/>
                <w:szCs w:val="20"/>
              </w:rPr>
              <w:t>PESEL/w przypadku braku: seria i numer paszportu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929F" w14:textId="77777777" w:rsidR="003214C9" w:rsidRPr="00730865" w:rsidRDefault="003214C9" w:rsidP="0069128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317B5952" w14:textId="77777777" w:rsidR="00A667A3" w:rsidRDefault="00A667A3" w:rsidP="00A667A3">
      <w:pPr>
        <w:rPr>
          <w:rFonts w:ascii="Calibri" w:eastAsia="Times New Roman" w:hAnsi="Calibri"/>
          <w:b/>
          <w:sz w:val="28"/>
        </w:rPr>
      </w:pPr>
    </w:p>
    <w:p w14:paraId="641E65AC" w14:textId="77777777" w:rsidR="00A667A3" w:rsidRPr="00B60CFB" w:rsidRDefault="00A667A3" w:rsidP="002F7EDE">
      <w:pPr>
        <w:spacing w:after="120"/>
        <w:rPr>
          <w:rFonts w:ascii="Calibri" w:eastAsia="Times New Roman" w:hAnsi="Calibri"/>
          <w:bCs/>
          <w:sz w:val="20"/>
        </w:rPr>
      </w:pPr>
      <w:r w:rsidRPr="00B60CFB">
        <w:rPr>
          <w:rFonts w:ascii="Calibri" w:eastAsia="Times New Roman" w:hAnsi="Calibri"/>
          <w:b/>
        </w:rPr>
        <w:t>DANE MATKI/OPIEKUNA PRAWNEGO</w:t>
      </w:r>
      <w:r w:rsidRPr="00B60CFB">
        <w:rPr>
          <w:rFonts w:ascii="Calibri" w:eastAsia="Times New Roman" w:hAnsi="Calibri"/>
        </w:rPr>
        <w:t xml:space="preserve">    </w:t>
      </w:r>
      <w:r w:rsidRPr="00B60CFB">
        <w:rPr>
          <w:rFonts w:ascii="Calibri" w:eastAsia="Times New Roman" w:hAnsi="Calibri"/>
          <w:bCs/>
          <w:sz w:val="20"/>
        </w:rPr>
        <w:t xml:space="preserve">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5171"/>
      </w:tblGrid>
      <w:tr w:rsidR="00A667A3" w:rsidRPr="00383C2C" w14:paraId="041A8675" w14:textId="77777777" w:rsidTr="00A97E66">
        <w:trPr>
          <w:trHeight w:val="397"/>
        </w:trPr>
        <w:tc>
          <w:tcPr>
            <w:tcW w:w="4395" w:type="dxa"/>
            <w:vAlign w:val="center"/>
          </w:tcPr>
          <w:p w14:paraId="7D2F5943" w14:textId="77777777" w:rsidR="00A667A3" w:rsidRPr="00383C2C" w:rsidRDefault="00A667A3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14:paraId="1C80611E" w14:textId="77777777" w:rsidR="00A667A3" w:rsidRPr="00383C2C" w:rsidRDefault="00A667A3" w:rsidP="00691282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</w:tr>
      <w:tr w:rsidR="00A667A3" w:rsidRPr="00383C2C" w14:paraId="55A4E6ED" w14:textId="77777777" w:rsidTr="00A97E66">
        <w:trPr>
          <w:trHeight w:val="397"/>
        </w:trPr>
        <w:tc>
          <w:tcPr>
            <w:tcW w:w="4395" w:type="dxa"/>
            <w:vAlign w:val="center"/>
          </w:tcPr>
          <w:p w14:paraId="08A4DFB8" w14:textId="77777777" w:rsidR="00A667A3" w:rsidRPr="00383C2C" w:rsidRDefault="00A667A3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246" w:type="dxa"/>
            <w:vAlign w:val="center"/>
          </w:tcPr>
          <w:p w14:paraId="38274593" w14:textId="77777777" w:rsidR="00A667A3" w:rsidRPr="00383C2C" w:rsidRDefault="00A667A3" w:rsidP="00691282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A667A3" w:rsidRPr="00383C2C" w14:paraId="7EBD1831" w14:textId="77777777" w:rsidTr="00A97E6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F9BA" w14:textId="77777777" w:rsidR="00A667A3" w:rsidRPr="00AD2B38" w:rsidRDefault="00A667A3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1010" w14:textId="77777777" w:rsidR="00A667A3" w:rsidRPr="00383C2C" w:rsidRDefault="00A667A3" w:rsidP="00691282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  <w:tr w:rsidR="00A97E66" w:rsidRPr="00383C2C" w14:paraId="36B9B8FA" w14:textId="77777777" w:rsidTr="00A97E6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FC99" w14:textId="77777777" w:rsidR="00A97E66" w:rsidRDefault="00A97E66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E-mail*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4987" w14:textId="77777777" w:rsidR="00A97E66" w:rsidRPr="00383C2C" w:rsidRDefault="00A97E66" w:rsidP="00691282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  <w:tr w:rsidR="00A97E66" w:rsidRPr="00383C2C" w14:paraId="0A8EA4F2" w14:textId="77777777" w:rsidTr="00A97E66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2F42" w14:textId="77777777" w:rsidR="00A97E66" w:rsidRDefault="00A97E66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Telefon*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A1AF" w14:textId="77777777" w:rsidR="00A97E66" w:rsidRPr="00383C2C" w:rsidRDefault="00A97E66" w:rsidP="00691282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</w:tbl>
    <w:p w14:paraId="1D5AA0BF" w14:textId="77777777" w:rsidR="00A667A3" w:rsidRDefault="00A667A3" w:rsidP="00DA61F0">
      <w:pPr>
        <w:rPr>
          <w:rFonts w:ascii="Calibri" w:eastAsia="Times New Roman" w:hAnsi="Calibri"/>
          <w:bCs/>
          <w:sz w:val="20"/>
        </w:rPr>
      </w:pPr>
    </w:p>
    <w:p w14:paraId="38D58825" w14:textId="77777777" w:rsidR="004F044A" w:rsidRPr="00B60CFB" w:rsidRDefault="004F044A" w:rsidP="002F7EDE">
      <w:pPr>
        <w:spacing w:after="120"/>
        <w:rPr>
          <w:rFonts w:ascii="Calibri" w:eastAsia="Times New Roman" w:hAnsi="Calibri"/>
          <w:b/>
        </w:rPr>
      </w:pPr>
      <w:r w:rsidRPr="00B60CFB">
        <w:rPr>
          <w:rFonts w:ascii="Calibri" w:eastAsia="Times New Roman" w:hAnsi="Calibri"/>
          <w:b/>
        </w:rPr>
        <w:t>DANE OJCA/OPIEKUNA PRAWNEGO</w:t>
      </w:r>
      <w:r w:rsidRPr="00B60CFB">
        <w:rPr>
          <w:rFonts w:ascii="Calibri" w:eastAsia="Times New Roman" w:hAnsi="Calibri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5171"/>
      </w:tblGrid>
      <w:tr w:rsidR="004F044A" w:rsidRPr="00383C2C" w14:paraId="64E51B93" w14:textId="77777777" w:rsidTr="00611BFB">
        <w:trPr>
          <w:trHeight w:val="397"/>
        </w:trPr>
        <w:tc>
          <w:tcPr>
            <w:tcW w:w="4395" w:type="dxa"/>
            <w:vAlign w:val="center"/>
          </w:tcPr>
          <w:p w14:paraId="72D4B53A" w14:textId="77777777" w:rsidR="004F044A" w:rsidRPr="00383C2C" w:rsidRDefault="004F044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14:paraId="65395E57" w14:textId="77777777" w:rsidR="004F044A" w:rsidRPr="00383C2C" w:rsidRDefault="004F044A" w:rsidP="00691282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</w:tr>
      <w:tr w:rsidR="004F044A" w:rsidRPr="00383C2C" w14:paraId="7D214BE5" w14:textId="77777777" w:rsidTr="00611BFB">
        <w:trPr>
          <w:trHeight w:val="397"/>
        </w:trPr>
        <w:tc>
          <w:tcPr>
            <w:tcW w:w="4395" w:type="dxa"/>
            <w:vAlign w:val="center"/>
          </w:tcPr>
          <w:p w14:paraId="445FCCCA" w14:textId="77777777" w:rsidR="004F044A" w:rsidRPr="00383C2C" w:rsidRDefault="004F044A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246" w:type="dxa"/>
            <w:vAlign w:val="center"/>
          </w:tcPr>
          <w:p w14:paraId="2A403AEC" w14:textId="77777777" w:rsidR="004F044A" w:rsidRPr="00383C2C" w:rsidRDefault="004F044A" w:rsidP="00691282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F044A" w:rsidRPr="00383C2C" w14:paraId="37B819A1" w14:textId="77777777" w:rsidTr="00611BFB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7A12" w14:textId="77777777" w:rsidR="004F044A" w:rsidRPr="00AD2B38" w:rsidRDefault="004F044A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AAFA" w14:textId="77777777" w:rsidR="004F044A" w:rsidRPr="00383C2C" w:rsidRDefault="004F044A" w:rsidP="00691282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  <w:tr w:rsidR="00611BFB" w:rsidRPr="00383C2C" w14:paraId="23730D08" w14:textId="77777777" w:rsidTr="00611BFB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0E81" w14:textId="77777777" w:rsidR="00611BFB" w:rsidRDefault="00611BFB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E-mail*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3C9C" w14:textId="77777777" w:rsidR="00611BFB" w:rsidRPr="00383C2C" w:rsidRDefault="00611BFB" w:rsidP="00691282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  <w:tr w:rsidR="00611BFB" w:rsidRPr="00383C2C" w14:paraId="056AF5CE" w14:textId="77777777" w:rsidTr="00611BFB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B603" w14:textId="77777777" w:rsidR="00611BFB" w:rsidRDefault="00611BFB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Telefon*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5D37" w14:textId="77777777" w:rsidR="00611BFB" w:rsidRPr="00383C2C" w:rsidRDefault="00611BFB" w:rsidP="00691282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</w:tbl>
    <w:p w14:paraId="736485D2" w14:textId="77777777" w:rsidR="004F044A" w:rsidRDefault="002F7EDE" w:rsidP="002F7EDE">
      <w:pPr>
        <w:spacing w:before="120"/>
        <w:rPr>
          <w:rFonts w:ascii="Calibri" w:eastAsia="Times New Roman" w:hAnsi="Calibri"/>
          <w:sz w:val="18"/>
          <w:szCs w:val="18"/>
        </w:rPr>
      </w:pPr>
      <w:r w:rsidRPr="002F7EDE">
        <w:rPr>
          <w:rFonts w:ascii="Calibri" w:eastAsia="Times New Roman" w:hAnsi="Calibri"/>
          <w:sz w:val="16"/>
          <w:szCs w:val="18"/>
        </w:rPr>
        <w:t>* należy podać w przypadku ich posiadania</w:t>
      </w:r>
      <w:r w:rsidR="009D5DFA">
        <w:rPr>
          <w:rFonts w:ascii="Calibri" w:eastAsia="Times New Roman" w:hAnsi="Calibri"/>
          <w:sz w:val="16"/>
          <w:szCs w:val="18"/>
        </w:rPr>
        <w:t xml:space="preserve">, </w:t>
      </w:r>
      <w:r w:rsidRPr="002F7EDE">
        <w:rPr>
          <w:rFonts w:ascii="Calibri" w:eastAsia="Times New Roman" w:hAnsi="Calibri"/>
          <w:sz w:val="16"/>
          <w:szCs w:val="18"/>
        </w:rPr>
        <w:t xml:space="preserve">art. </w:t>
      </w:r>
      <w:r w:rsidR="009D5DFA">
        <w:rPr>
          <w:rFonts w:ascii="Calibri" w:eastAsia="Times New Roman" w:hAnsi="Calibri"/>
          <w:sz w:val="16"/>
          <w:szCs w:val="18"/>
        </w:rPr>
        <w:t>15</w:t>
      </w:r>
      <w:r w:rsidR="008412FC">
        <w:rPr>
          <w:rFonts w:ascii="Calibri" w:eastAsia="Times New Roman" w:hAnsi="Calibri"/>
          <w:sz w:val="16"/>
          <w:szCs w:val="18"/>
        </w:rPr>
        <w:t>0</w:t>
      </w:r>
      <w:r w:rsidRPr="002F7EDE">
        <w:rPr>
          <w:rFonts w:ascii="Calibri" w:eastAsia="Times New Roman" w:hAnsi="Calibri"/>
          <w:sz w:val="16"/>
          <w:szCs w:val="18"/>
        </w:rPr>
        <w:t>.1 pkt 4</w:t>
      </w:r>
      <w:r w:rsidR="009D5DFA">
        <w:rPr>
          <w:rFonts w:ascii="Calibri" w:eastAsia="Times New Roman" w:hAnsi="Calibri"/>
          <w:sz w:val="16"/>
          <w:szCs w:val="18"/>
        </w:rPr>
        <w:t>)</w:t>
      </w:r>
      <w:r>
        <w:rPr>
          <w:rFonts w:ascii="Calibri" w:eastAsia="Times New Roman" w:hAnsi="Calibri"/>
          <w:sz w:val="16"/>
          <w:szCs w:val="18"/>
        </w:rPr>
        <w:t xml:space="preserve"> </w:t>
      </w:r>
      <w:r w:rsidR="009D5DFA" w:rsidRPr="009D5DFA">
        <w:rPr>
          <w:rFonts w:ascii="Calibri" w:eastAsia="Times New Roman" w:hAnsi="Calibri"/>
          <w:bCs/>
          <w:sz w:val="16"/>
          <w:szCs w:val="18"/>
        </w:rPr>
        <w:t>ustawy Prawo oświatowe</w:t>
      </w:r>
      <w:r w:rsidR="00BD5E85">
        <w:rPr>
          <w:rFonts w:ascii="Calibri" w:eastAsia="Times New Roman" w:hAnsi="Calibri"/>
          <w:sz w:val="16"/>
          <w:szCs w:val="18"/>
        </w:rPr>
        <w:t>.</w:t>
      </w:r>
    </w:p>
    <w:p w14:paraId="726ECD03" w14:textId="77777777" w:rsidR="00541915" w:rsidRDefault="00541915" w:rsidP="00541915">
      <w:pPr>
        <w:rPr>
          <w:rFonts w:ascii="Calibri" w:eastAsia="Times New Roman" w:hAnsi="Calibri"/>
          <w:bCs/>
          <w:sz w:val="20"/>
        </w:rPr>
      </w:pPr>
    </w:p>
    <w:p w14:paraId="1FBBD285" w14:textId="77777777" w:rsidR="00541915" w:rsidRPr="009815A7" w:rsidRDefault="00541915" w:rsidP="00541915">
      <w:pPr>
        <w:spacing w:after="120"/>
        <w:rPr>
          <w:rFonts w:ascii="Calibri" w:eastAsia="Times New Roman" w:hAnsi="Calibri"/>
          <w:b/>
        </w:rPr>
      </w:pPr>
      <w:r w:rsidRPr="009815A7">
        <w:rPr>
          <w:rFonts w:ascii="Calibri" w:eastAsia="Times New Roman" w:hAnsi="Calibri"/>
          <w:b/>
        </w:rPr>
        <w:t>KOLEJNOŚĆ WYBRANYCH PLACÓ</w:t>
      </w:r>
      <w:r w:rsidR="003E2675" w:rsidRPr="009815A7">
        <w:rPr>
          <w:rFonts w:ascii="Calibri" w:eastAsia="Times New Roman" w:hAnsi="Calibri"/>
          <w:b/>
        </w:rPr>
        <w:t>W</w:t>
      </w:r>
      <w:r w:rsidRPr="009815A7">
        <w:rPr>
          <w:rFonts w:ascii="Calibri" w:eastAsia="Times New Roman" w:hAnsi="Calibri"/>
          <w:b/>
        </w:rPr>
        <w:t xml:space="preserve">EK </w:t>
      </w:r>
      <w:r w:rsidRPr="009815A7">
        <w:rPr>
          <w:rFonts w:ascii="Calibri" w:eastAsia="Times New Roman" w:hAnsi="Calibri"/>
        </w:rPr>
        <w:t xml:space="preserve">od najbardziej do najmniej preferowanych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9094"/>
      </w:tblGrid>
      <w:tr w:rsidR="00541915" w:rsidRPr="00383C2C" w14:paraId="0AFF1535" w14:textId="77777777" w:rsidTr="006016D0">
        <w:trPr>
          <w:trHeight w:val="397"/>
        </w:trPr>
        <w:tc>
          <w:tcPr>
            <w:tcW w:w="426" w:type="dxa"/>
            <w:vAlign w:val="center"/>
          </w:tcPr>
          <w:p w14:paraId="0387F77C" w14:textId="77777777" w:rsidR="00541915" w:rsidRPr="00243CBA" w:rsidRDefault="00541915" w:rsidP="00541915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243CBA">
              <w:rPr>
                <w:rFonts w:ascii="Calibri" w:eastAsia="Times New Roman" w:hAnsi="Calibri"/>
                <w:bCs/>
                <w:sz w:val="20"/>
                <w:szCs w:val="20"/>
              </w:rPr>
              <w:t>1</w:t>
            </w:r>
          </w:p>
        </w:tc>
        <w:tc>
          <w:tcPr>
            <w:tcW w:w="9215" w:type="dxa"/>
            <w:vAlign w:val="center"/>
          </w:tcPr>
          <w:p w14:paraId="122E083F" w14:textId="77777777" w:rsidR="00541915" w:rsidRPr="00243CBA" w:rsidRDefault="00541915" w:rsidP="005A64E0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</w:tc>
      </w:tr>
      <w:tr w:rsidR="00541915" w:rsidRPr="00383C2C" w14:paraId="60A5196B" w14:textId="77777777" w:rsidTr="006016D0">
        <w:trPr>
          <w:trHeight w:val="397"/>
        </w:trPr>
        <w:tc>
          <w:tcPr>
            <w:tcW w:w="426" w:type="dxa"/>
            <w:vAlign w:val="center"/>
          </w:tcPr>
          <w:p w14:paraId="76DD4E32" w14:textId="77777777" w:rsidR="00541915" w:rsidRPr="00243CBA" w:rsidRDefault="00541915" w:rsidP="00541915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243CBA">
              <w:rPr>
                <w:rFonts w:ascii="Calibri" w:eastAsia="Times New Roman" w:hAnsi="Calibri"/>
                <w:bCs/>
                <w:sz w:val="20"/>
                <w:szCs w:val="20"/>
              </w:rPr>
              <w:t>2</w:t>
            </w:r>
          </w:p>
        </w:tc>
        <w:tc>
          <w:tcPr>
            <w:tcW w:w="9215" w:type="dxa"/>
            <w:vAlign w:val="center"/>
          </w:tcPr>
          <w:p w14:paraId="230DB9FE" w14:textId="77777777" w:rsidR="00541915" w:rsidRPr="00243CBA" w:rsidRDefault="00541915" w:rsidP="005A64E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  <w:tr w:rsidR="00541915" w:rsidRPr="00383C2C" w14:paraId="3FF4AFC2" w14:textId="77777777" w:rsidTr="006016D0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F709" w14:textId="77777777" w:rsidR="00541915" w:rsidRPr="00243CBA" w:rsidRDefault="00541915" w:rsidP="00541915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243CBA">
              <w:rPr>
                <w:rFonts w:ascii="Calibri" w:eastAsia="Times New Roman" w:hAnsi="Calibri"/>
                <w:bCs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F3F4" w14:textId="77777777" w:rsidR="00541915" w:rsidRPr="00243CBA" w:rsidRDefault="00541915" w:rsidP="005A64E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29077055" w14:textId="77777777" w:rsidR="002F7EDE" w:rsidRDefault="002F7EDE" w:rsidP="004F044A">
      <w:pPr>
        <w:rPr>
          <w:rFonts w:ascii="Calibri" w:eastAsia="Times New Roman" w:hAnsi="Calibri"/>
          <w:bCs/>
          <w:sz w:val="20"/>
        </w:rPr>
      </w:pPr>
    </w:p>
    <w:p w14:paraId="1D6D31F7" w14:textId="77777777" w:rsidR="00AB169D" w:rsidRDefault="00AB169D" w:rsidP="00324327">
      <w:pPr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br w:type="page"/>
      </w:r>
    </w:p>
    <w:p w14:paraId="01229658" w14:textId="77777777" w:rsidR="00455379" w:rsidRPr="00CA3633" w:rsidRDefault="00E545A7" w:rsidP="00286E11">
      <w:pPr>
        <w:rPr>
          <w:rFonts w:ascii="Calibri" w:eastAsia="Times New Roman" w:hAnsi="Calibri"/>
          <w:b/>
          <w:bCs/>
        </w:rPr>
      </w:pPr>
      <w:r w:rsidRPr="00CA3633">
        <w:rPr>
          <w:rFonts w:ascii="Calibri" w:eastAsia="Times New Roman" w:hAnsi="Calibri"/>
          <w:b/>
          <w:bCs/>
        </w:rPr>
        <w:lastRenderedPageBreak/>
        <w:t>KRYTERIA REKRUTACYJNE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442"/>
        <w:gridCol w:w="1686"/>
        <w:gridCol w:w="1043"/>
      </w:tblGrid>
      <w:tr w:rsidR="000339E5" w:rsidRPr="005A64E0" w14:paraId="245103B0" w14:textId="77777777" w:rsidTr="00134D90">
        <w:trPr>
          <w:trHeight w:val="435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26EE57A1" w14:textId="77777777" w:rsidR="000339E5" w:rsidRPr="005A64E0" w:rsidRDefault="000339E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Lp.</w:t>
            </w:r>
          </w:p>
        </w:tc>
        <w:tc>
          <w:tcPr>
            <w:tcW w:w="6544" w:type="dxa"/>
            <w:shd w:val="clear" w:color="auto" w:fill="BFBFBF"/>
            <w:vAlign w:val="center"/>
          </w:tcPr>
          <w:p w14:paraId="20A49508" w14:textId="77777777" w:rsidR="000339E5" w:rsidRPr="005A64E0" w:rsidRDefault="000339E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Nazwa kryterium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4F61534" w14:textId="77777777" w:rsidR="000339E5" w:rsidRPr="00383C2C" w:rsidRDefault="000339E5" w:rsidP="00455379">
            <w:pPr>
              <w:jc w:val="center"/>
              <w:rPr>
                <w:rFonts w:eastAsia="Times New Roman"/>
                <w:bCs/>
                <w:sz w:val="3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Spełnia kryterium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4F98646A" w14:textId="77777777" w:rsidR="000339E5" w:rsidRDefault="000339E5" w:rsidP="000339E5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Punktacja</w:t>
            </w:r>
          </w:p>
        </w:tc>
      </w:tr>
      <w:tr w:rsidR="002A263C" w:rsidRPr="005A64E0" w14:paraId="6E654835" w14:textId="77777777" w:rsidTr="002174BF">
        <w:trPr>
          <w:trHeight w:val="454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3072DDC" w14:textId="77777777" w:rsidR="002A263C" w:rsidRPr="005A64E0" w:rsidRDefault="002A263C" w:rsidP="002A263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1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5577303B" w14:textId="77777777" w:rsidR="002A263C" w:rsidRPr="001C4640" w:rsidRDefault="002A263C" w:rsidP="002A263C">
            <w:pPr>
              <w:rPr>
                <w:rFonts w:ascii="Calibri" w:hAnsi="Calibri" w:cs="Calibri"/>
                <w:sz w:val="20"/>
                <w:szCs w:val="20"/>
              </w:rPr>
            </w:pPr>
            <w:r w:rsidRPr="00582F6A">
              <w:rPr>
                <w:rFonts w:ascii="Calibri" w:hAnsi="Calibri" w:cs="Calibri"/>
                <w:sz w:val="20"/>
                <w:szCs w:val="20"/>
              </w:rPr>
              <w:t>Kandydat mieszka na terenie gminy Gostyń</w:t>
            </w:r>
            <w:r w:rsidR="001C4640">
              <w:rPr>
                <w:rFonts w:ascii="Calibri" w:hAnsi="Calibri" w:cs="Calibri"/>
                <w:sz w:val="20"/>
                <w:szCs w:val="20"/>
              </w:rPr>
              <w:t xml:space="preserve"> – załącznik nr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22312" w14:textId="77777777" w:rsidR="002A263C" w:rsidRPr="005A64E0" w:rsidRDefault="002A263C" w:rsidP="005B6ECA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     </w:t>
            </w: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  <w:tc>
          <w:tcPr>
            <w:tcW w:w="1044" w:type="dxa"/>
            <w:vAlign w:val="center"/>
          </w:tcPr>
          <w:p w14:paraId="13884900" w14:textId="77777777" w:rsidR="002A263C" w:rsidRPr="00582F6A" w:rsidRDefault="005B6ECA" w:rsidP="005B6ECA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82F6A"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</w:tr>
      <w:tr w:rsidR="002A263C" w:rsidRPr="005A64E0" w14:paraId="2759B84E" w14:textId="77777777" w:rsidTr="002174BF">
        <w:trPr>
          <w:trHeight w:val="454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E9016D6" w14:textId="77777777" w:rsidR="002A263C" w:rsidRPr="005A64E0" w:rsidRDefault="002A263C" w:rsidP="002A263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2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38C8D3B4" w14:textId="77777777" w:rsidR="00AA4C39" w:rsidRPr="00AA4C39" w:rsidRDefault="002A263C" w:rsidP="002A263C">
            <w:pPr>
              <w:rPr>
                <w:rFonts w:ascii="Calibri" w:hAnsi="Calibri" w:cs="Calibri"/>
                <w:sz w:val="20"/>
                <w:szCs w:val="20"/>
              </w:rPr>
            </w:pPr>
            <w:r w:rsidRPr="00582F6A">
              <w:rPr>
                <w:rFonts w:ascii="Calibri" w:hAnsi="Calibri" w:cs="Calibri"/>
                <w:sz w:val="20"/>
                <w:szCs w:val="20"/>
              </w:rPr>
              <w:t>W szkole spełnia obowią</w:t>
            </w:r>
            <w:r w:rsidR="00AA4C39">
              <w:rPr>
                <w:rFonts w:ascii="Calibri" w:hAnsi="Calibri" w:cs="Calibri"/>
                <w:sz w:val="20"/>
                <w:szCs w:val="20"/>
              </w:rPr>
              <w:t>zek szkolny rodzeństwo dziecka – dane potwierdza dyrektor szkoły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E7091" w14:textId="77777777" w:rsidR="002A263C" w:rsidRPr="005A64E0" w:rsidRDefault="002A263C" w:rsidP="005B6ECA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     </w:t>
            </w: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  <w:tc>
          <w:tcPr>
            <w:tcW w:w="1044" w:type="dxa"/>
            <w:vAlign w:val="center"/>
          </w:tcPr>
          <w:p w14:paraId="26E12BCA" w14:textId="77777777" w:rsidR="002A263C" w:rsidRPr="00582F6A" w:rsidRDefault="005B6ECA" w:rsidP="005B6ECA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82F6A">
              <w:rPr>
                <w:rFonts w:ascii="Calibri" w:eastAsia="Times New Roman" w:hAnsi="Calibri" w:cs="Calibri"/>
                <w:bCs/>
                <w:sz w:val="20"/>
                <w:szCs w:val="20"/>
              </w:rPr>
              <w:t>8</w:t>
            </w:r>
          </w:p>
        </w:tc>
      </w:tr>
      <w:tr w:rsidR="002A263C" w:rsidRPr="005A64E0" w14:paraId="1F55260A" w14:textId="77777777" w:rsidTr="002174BF">
        <w:trPr>
          <w:trHeight w:val="454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8004C99" w14:textId="77777777" w:rsidR="002A263C" w:rsidRPr="005A64E0" w:rsidRDefault="002A263C" w:rsidP="002A263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3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7E874F43" w14:textId="77777777" w:rsidR="002A263C" w:rsidRPr="001C4640" w:rsidRDefault="002A263C" w:rsidP="002A263C">
            <w:pPr>
              <w:rPr>
                <w:rFonts w:ascii="Calibri" w:hAnsi="Calibri" w:cs="Calibri"/>
                <w:sz w:val="20"/>
                <w:szCs w:val="20"/>
              </w:rPr>
            </w:pPr>
            <w:r w:rsidRPr="00582F6A">
              <w:rPr>
                <w:rFonts w:ascii="Calibri" w:hAnsi="Calibri" w:cs="Calibri"/>
                <w:sz w:val="20"/>
                <w:szCs w:val="20"/>
              </w:rPr>
              <w:t>Niepełnosprawność kandydata</w:t>
            </w:r>
            <w:r w:rsidR="001C4640">
              <w:rPr>
                <w:rFonts w:ascii="Calibri" w:hAnsi="Calibri" w:cs="Calibri"/>
                <w:sz w:val="20"/>
                <w:szCs w:val="20"/>
              </w:rPr>
              <w:t xml:space="preserve"> – załącznik nr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8BAB2" w14:textId="77777777" w:rsidR="002A263C" w:rsidRPr="005A64E0" w:rsidRDefault="002A263C" w:rsidP="005B6ECA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     </w:t>
            </w: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  <w:tc>
          <w:tcPr>
            <w:tcW w:w="1044" w:type="dxa"/>
            <w:vAlign w:val="center"/>
          </w:tcPr>
          <w:p w14:paraId="0C1F1429" w14:textId="77777777" w:rsidR="002A263C" w:rsidRPr="00582F6A" w:rsidRDefault="005B6ECA" w:rsidP="005B6ECA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82F6A"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</w:p>
        </w:tc>
      </w:tr>
      <w:tr w:rsidR="002A263C" w:rsidRPr="005A64E0" w14:paraId="4316B3E3" w14:textId="77777777" w:rsidTr="002174BF">
        <w:trPr>
          <w:trHeight w:val="454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0A10981" w14:textId="77777777" w:rsidR="002A263C" w:rsidRPr="005A64E0" w:rsidRDefault="002A263C" w:rsidP="002A263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4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5CF6525C" w14:textId="77777777" w:rsidR="002A263C" w:rsidRPr="001C4640" w:rsidRDefault="00EC59AC" w:rsidP="002A26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2A263C" w:rsidRPr="00582F6A">
              <w:rPr>
                <w:rFonts w:ascii="Calibri" w:hAnsi="Calibri" w:cs="Calibri"/>
                <w:sz w:val="20"/>
                <w:szCs w:val="20"/>
              </w:rPr>
              <w:t xml:space="preserve"> obwodzie szkoły zamieszkują krewni kandydata wspierający rodziców (prawnych opiekunów) w zapewnieniu należytej opieki</w:t>
            </w:r>
            <w:r w:rsidR="001C4640">
              <w:rPr>
                <w:rFonts w:ascii="Calibri" w:hAnsi="Calibri" w:cs="Calibri"/>
                <w:sz w:val="20"/>
                <w:szCs w:val="20"/>
              </w:rPr>
              <w:t xml:space="preserve"> – załącznik nr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26B9C" w14:textId="77777777" w:rsidR="002A263C" w:rsidRPr="005A64E0" w:rsidRDefault="002A263C" w:rsidP="005B6ECA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     </w:t>
            </w: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  <w:tc>
          <w:tcPr>
            <w:tcW w:w="1044" w:type="dxa"/>
            <w:vAlign w:val="center"/>
          </w:tcPr>
          <w:p w14:paraId="6DA737DB" w14:textId="77777777" w:rsidR="002A263C" w:rsidRPr="00582F6A" w:rsidRDefault="005B6ECA" w:rsidP="005B6ECA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82F6A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</w:tr>
    </w:tbl>
    <w:p w14:paraId="58FFD186" w14:textId="77777777" w:rsidR="00172690" w:rsidRDefault="00172690" w:rsidP="00172690">
      <w:pPr>
        <w:rPr>
          <w:rFonts w:ascii="Calibri" w:eastAsia="Times New Roman" w:hAnsi="Calibri"/>
          <w:b/>
          <w:bCs/>
          <w:sz w:val="26"/>
        </w:rPr>
      </w:pPr>
    </w:p>
    <w:p w14:paraId="6915D526" w14:textId="6AB53A72" w:rsidR="00286E11" w:rsidRPr="00964900" w:rsidRDefault="00172690" w:rsidP="00172690">
      <w:pPr>
        <w:rPr>
          <w:rFonts w:ascii="Calibri" w:eastAsia="Times New Roman" w:hAnsi="Calibri"/>
          <w:b/>
          <w:bCs/>
        </w:rPr>
      </w:pPr>
      <w:r w:rsidRPr="00964900">
        <w:rPr>
          <w:rFonts w:ascii="Calibri" w:eastAsia="Times New Roman" w:hAnsi="Calibri"/>
          <w:b/>
          <w:bCs/>
        </w:rPr>
        <w:t>ZAŁĄCZNIKI</w:t>
      </w:r>
    </w:p>
    <w:p w14:paraId="059EF9FC" w14:textId="77777777" w:rsid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Do wniosku dołączam:</w:t>
      </w:r>
    </w:p>
    <w:p w14:paraId="3EE8F098" w14:textId="77777777" w:rsid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1. …………………………………………………………………………………</w:t>
      </w:r>
    </w:p>
    <w:p w14:paraId="0962CBF7" w14:textId="77777777" w:rsid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2. …………………………………………………………………………………</w:t>
      </w:r>
    </w:p>
    <w:p w14:paraId="2E3786EB" w14:textId="77777777" w:rsid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3. …………………………………………………………………………………</w:t>
      </w:r>
    </w:p>
    <w:p w14:paraId="233FA417" w14:textId="77777777" w:rsidR="00172690" w:rsidRP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4. …………………………………………………………………………………</w:t>
      </w:r>
    </w:p>
    <w:p w14:paraId="5B86BB1B" w14:textId="77777777" w:rsid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5. …………………………………………………………………………………</w:t>
      </w:r>
    </w:p>
    <w:p w14:paraId="5AC4CFDA" w14:textId="77777777" w:rsidR="00172690" w:rsidRP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6. …………………………………………………………………………………</w:t>
      </w:r>
    </w:p>
    <w:p w14:paraId="4B66BE41" w14:textId="77777777" w:rsidR="00D819B5" w:rsidRDefault="00D819B5" w:rsidP="00534BE6">
      <w:pPr>
        <w:ind w:firstLine="360"/>
        <w:jc w:val="both"/>
        <w:rPr>
          <w:rFonts w:ascii="Calibri" w:eastAsia="Times New Roman" w:hAnsi="Calibri"/>
          <w:sz w:val="20"/>
        </w:rPr>
      </w:pPr>
    </w:p>
    <w:p w14:paraId="3F9D9835" w14:textId="79B5CD8F" w:rsidR="00964900" w:rsidRDefault="00964900" w:rsidP="00534BE6">
      <w:pPr>
        <w:ind w:firstLine="360"/>
        <w:jc w:val="both"/>
        <w:rPr>
          <w:rFonts w:ascii="Calibri" w:eastAsia="Times New Roman" w:hAnsi="Calibri"/>
          <w:sz w:val="20"/>
        </w:rPr>
      </w:pPr>
      <w:r w:rsidRPr="00804B69">
        <w:rPr>
          <w:rFonts w:ascii="Calibri" w:eastAsia="Times New Roman" w:hAnsi="Calibri"/>
          <w:sz w:val="20"/>
        </w:rPr>
        <w:t xml:space="preserve">Jestem </w:t>
      </w:r>
      <w:r w:rsidR="00F0788B">
        <w:rPr>
          <w:rFonts w:ascii="Calibri" w:eastAsia="Times New Roman" w:hAnsi="Calibri"/>
          <w:sz w:val="20"/>
        </w:rPr>
        <w:t>świadoma/</w:t>
      </w:r>
      <w:r w:rsidRPr="00804B69">
        <w:rPr>
          <w:rFonts w:ascii="Calibri" w:eastAsia="Times New Roman" w:hAnsi="Calibri"/>
          <w:sz w:val="20"/>
        </w:rPr>
        <w:t>y</w:t>
      </w:r>
      <w:r>
        <w:rPr>
          <w:rFonts w:ascii="Calibri" w:eastAsia="Times New Roman" w:hAnsi="Calibri"/>
          <w:sz w:val="20"/>
        </w:rPr>
        <w:t xml:space="preserve"> </w:t>
      </w:r>
      <w:r w:rsidRPr="00804B69">
        <w:rPr>
          <w:rFonts w:ascii="Calibri" w:eastAsia="Times New Roman" w:hAnsi="Calibri"/>
          <w:sz w:val="20"/>
        </w:rPr>
        <w:t>odpowiedzialności karnej za zł</w:t>
      </w:r>
      <w:r>
        <w:rPr>
          <w:rFonts w:ascii="Calibri" w:eastAsia="Times New Roman" w:hAnsi="Calibri"/>
          <w:sz w:val="20"/>
        </w:rPr>
        <w:t>ożenie fałszywego oświadczenia i poświadczam to własnoręcznym podpisem poniżej.</w:t>
      </w:r>
    </w:p>
    <w:p w14:paraId="0CF1D488" w14:textId="4A31F5F6" w:rsidR="00AB169D" w:rsidRDefault="00AB169D" w:rsidP="00455379">
      <w:pPr>
        <w:rPr>
          <w:rFonts w:ascii="Calibri" w:eastAsia="Times New Roman" w:hAnsi="Calibri"/>
          <w:b/>
          <w:bCs/>
        </w:rPr>
      </w:pPr>
      <w:bookmarkStart w:id="1" w:name="_Hlk535234185"/>
    </w:p>
    <w:p w14:paraId="6E891F0F" w14:textId="584DD5A2" w:rsidR="0073663A" w:rsidRPr="00AC5D64" w:rsidRDefault="0073663A" w:rsidP="0070470F">
      <w:pPr>
        <w:shd w:val="clear" w:color="auto" w:fill="FFFFFF"/>
        <w:tabs>
          <w:tab w:val="left" w:pos="567"/>
        </w:tabs>
        <w:jc w:val="both"/>
        <w:textAlignment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C5D6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Informacje o przetwarzaniu danych osobowych w związku z rekrutacją kandydata do szkoły</w:t>
      </w:r>
      <w:r w:rsidR="00AC5D6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14:paraId="1D798008" w14:textId="77777777" w:rsidR="0073663A" w:rsidRPr="003259F6" w:rsidRDefault="0073663A" w:rsidP="0073663A">
      <w:pPr>
        <w:shd w:val="clear" w:color="auto" w:fill="FFFFFF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 związku z art. 13 ust. 1 i 2 ogólnego rozporządzenia o ochronie danych osobowych (RODO) informujemy, że:</w:t>
      </w:r>
    </w:p>
    <w:p w14:paraId="593176DD" w14:textId="7CA6AD04" w:rsidR="0073663A" w:rsidRPr="000C57DC" w:rsidRDefault="0073663A" w:rsidP="0073663A">
      <w:pPr>
        <w:numPr>
          <w:ilvl w:val="0"/>
          <w:numId w:val="11"/>
        </w:numPr>
        <w:jc w:val="both"/>
        <w:rPr>
          <w:rFonts w:ascii="Calibri" w:eastAsia="Times New Roman" w:hAnsi="Calibri" w:cstheme="minorBidi"/>
          <w:sz w:val="18"/>
          <w:szCs w:val="18"/>
          <w:lang w:eastAsia="en-US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administratorem danych jest </w:t>
      </w:r>
      <w:r w:rsidR="00FB2A8F">
        <w:rPr>
          <w:rFonts w:ascii="Calibri" w:eastAsia="Times New Roman" w:hAnsi="Calibri" w:cs="Calibri"/>
          <w:b/>
          <w:sz w:val="18"/>
          <w:szCs w:val="18"/>
        </w:rPr>
        <w:t>Szkoła Podstawowa</w:t>
      </w:r>
      <w:r w:rsidR="00FB2A8F">
        <w:rPr>
          <w:rFonts w:ascii="Calibri" w:eastAsia="Times New Roman" w:hAnsi="Calibri" w:cs="Calibri"/>
          <w:i/>
          <w:color w:val="FF0000"/>
          <w:sz w:val="18"/>
          <w:szCs w:val="18"/>
        </w:rPr>
        <w:t xml:space="preserve"> </w:t>
      </w:r>
      <w:r w:rsidR="00FB2A8F">
        <w:rPr>
          <w:rFonts w:ascii="Calibri" w:eastAsia="Times New Roman" w:hAnsi="Calibri" w:cs="Calibri"/>
          <w:b/>
          <w:sz w:val="18"/>
          <w:szCs w:val="18"/>
        </w:rPr>
        <w:t xml:space="preserve">im. Janusza Kusocińskiego </w:t>
      </w:r>
      <w:r w:rsidR="00FB2A8F">
        <w:rPr>
          <w:rFonts w:ascii="Calibri" w:eastAsia="Times New Roman" w:hAnsi="Calibri"/>
          <w:b/>
          <w:sz w:val="18"/>
          <w:szCs w:val="18"/>
        </w:rPr>
        <w:t>w Daleszynie, Daleszyn 76,  63-800 Gostyń</w:t>
      </w:r>
      <w:r w:rsidR="00FB2A8F">
        <w:rPr>
          <w:rFonts w:ascii="Calibri" w:eastAsia="Times New Roman" w:hAnsi="Calibri"/>
          <w:sz w:val="18"/>
          <w:szCs w:val="18"/>
        </w:rPr>
        <w:t>, tel.</w:t>
      </w:r>
      <w:r w:rsidR="00FB2A8F">
        <w:rPr>
          <w:rFonts w:ascii="Calibri" w:eastAsia="Times New Roman" w:hAnsi="Calibri"/>
          <w:b/>
          <w:sz w:val="18"/>
          <w:szCs w:val="18"/>
        </w:rPr>
        <w:t>65 5710327</w:t>
      </w:r>
      <w:r w:rsidR="00FB2A8F">
        <w:rPr>
          <w:rFonts w:ascii="Calibri" w:eastAsia="Times New Roman" w:hAnsi="Calibri"/>
          <w:sz w:val="18"/>
          <w:szCs w:val="18"/>
        </w:rPr>
        <w:t xml:space="preserve">, e-mail: </w:t>
      </w:r>
      <w:hyperlink r:id="rId9" w:history="1">
        <w:r w:rsidR="00FB2A8F">
          <w:rPr>
            <w:rStyle w:val="Hipercze"/>
            <w:rFonts w:ascii="Calibri" w:eastAsia="Times New Roman" w:hAnsi="Calibri"/>
            <w:b/>
            <w:sz w:val="18"/>
            <w:szCs w:val="18"/>
          </w:rPr>
          <w:t>szkola@spdaleszyn.pl</w:t>
        </w:r>
      </w:hyperlink>
    </w:p>
    <w:p w14:paraId="59A9F2D2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dane osobowe przetwarzamy w celu rekrutacji kandydata do szkoły na podstawie ciążącego na administratorze obowiązku prawnego oraz ważnego interesu publicznego proporcjonalnego do wyznaczonego celu (art. 6 ust. 1 lit. c, art. 9 ust. 2 lit. g RODO) – w związku z art. 150 ustawy Prawo oświatowe;</w:t>
      </w:r>
    </w:p>
    <w:p w14:paraId="67D549C3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 przypadku zakwalifikowania kandydata będziemy przetwarzać dane w celach związanych z prowadzeniem dokumentacji przebiegu nauczania, działalności wychowawczej i opiekuńczej na podstawie ciążących na administratorze obowiązków prawnych oraz zadań realizowanych w interesie publicznym (art. 6 ust. 1 lit. c i e RODO) wynikających z ustawy Prawo oświatowe, ustawy o systemie oświaty, aktów wykonawczych i statutu placówki;</w:t>
      </w:r>
    </w:p>
    <w:p w14:paraId="7C7BB81F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wskazane wyżej przepisy obligują Państwa do podania danych; w przypadku odmowy nie przyjmiemy wniosku, zaś konsekwencją nie przedłożenia dokumentów potwierdzających spełnianie przez kandydata odpowiednich kryteriów będzie pominięcie tych kryteriów;</w:t>
      </w:r>
    </w:p>
    <w:p w14:paraId="315367E3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odbiorcami danych na poszczególnych etapach edukacji będą: minister właściwy ds. oświaty, gmina zamieszkania kandydata, okręgowa komisja egzaminacyjna, podmioty sprawujące opiekę zdrowotną nad uczniami oraz podmioty wspierające placówkę w obsłudze administracyjnej, informatycznej i prawnej; nie będziemy przekazywać danych do odbiorców w państwach trzecich;</w:t>
      </w:r>
    </w:p>
    <w:p w14:paraId="67C53539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wniosek będziemy przechowywać do końca okresu, w którym kandydat uczęszcza do szkoły, a w przypadku kandydata nieprzyjętego – wyłącznie przez okres roku od zakończenia rekrutacji; dane kandydata zakwalifikowanego zawarte w dokumentacji nauczania będziemy przechowywać po zakończeniu edukacji maksymalnie przez 50 lat w zależności od rodzaju dokumentacji;</w:t>
      </w:r>
    </w:p>
    <w:p w14:paraId="1397A9AC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przysługują Państwu prawa: żądania dostępu do danych, ich sprostowania, usunięcia i ograniczenia przetwarzania, które w stosownych przypadkach przepisy mogą ograniczyć, a także prawo wniesienia skargi do Prezesa UODO (ul. Stawki 2, 00-193 Warszawa), gdyby przetwarzanie danych naruszało wymienione prawa lub inne przepisy RODO;</w:t>
      </w:r>
    </w:p>
    <w:p w14:paraId="3C54D66B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 stosownych przypadkach przysługuje Państwu również prawo do sprzeciwu wobec przetwarzania, jeśli znajdują się Państwo w szczególnej sytuacji, którą ocenia administrator danych;</w:t>
      </w:r>
    </w:p>
    <w:p w14:paraId="1DB2A3C9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nie będziemy podejmować wobec Państwa zautomatyzowanych decyzji ani profilować na podstawie danych;</w:t>
      </w:r>
    </w:p>
    <w:p w14:paraId="6942127C" w14:textId="77777777" w:rsidR="0073663A" w:rsidRPr="003259F6" w:rsidRDefault="0073663A" w:rsidP="0073663A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 sprawach dotyczących przetwarzania danych osobowych oraz realizacji powyższych praw mogą Państwo kontaktować się z wyznaczonym inspektorem ochrony danych przez e-mail: </w:t>
      </w:r>
      <w:r w:rsidRPr="00822CA9">
        <w:rPr>
          <w:rFonts w:ascii="Calibri" w:eastAsia="Times New Roman" w:hAnsi="Calibri" w:cs="Calibri"/>
          <w:b/>
          <w:sz w:val="18"/>
          <w:szCs w:val="18"/>
        </w:rPr>
        <w:t>korzuch@infoic.pl</w:t>
      </w:r>
    </w:p>
    <w:p w14:paraId="3BA7A81C" w14:textId="77777777" w:rsidR="0073663A" w:rsidRDefault="0073663A" w:rsidP="00455379">
      <w:pPr>
        <w:rPr>
          <w:rFonts w:ascii="Calibri" w:eastAsia="Times New Roman" w:hAnsi="Calibri"/>
          <w:b/>
          <w:bCs/>
        </w:rPr>
      </w:pPr>
    </w:p>
    <w:p w14:paraId="55F02CA0" w14:textId="77777777" w:rsidR="007D4C60" w:rsidRDefault="007D4C60" w:rsidP="00455379">
      <w:pPr>
        <w:rPr>
          <w:rFonts w:ascii="Calibri" w:eastAsia="Times New Roman" w:hAnsi="Calibri"/>
          <w:b/>
          <w:bCs/>
        </w:rPr>
      </w:pPr>
    </w:p>
    <w:p w14:paraId="29E919A2" w14:textId="77777777" w:rsidR="0073663A" w:rsidRPr="00D819B5" w:rsidRDefault="0073663A" w:rsidP="00455379">
      <w:pPr>
        <w:rPr>
          <w:rFonts w:ascii="Calibri" w:eastAsia="Times New Roman" w:hAnsi="Calibri"/>
          <w:b/>
          <w:bCs/>
        </w:rPr>
      </w:pPr>
    </w:p>
    <w:bookmarkEnd w:id="1"/>
    <w:p w14:paraId="5A9F1436" w14:textId="77777777" w:rsidR="009E43AE" w:rsidRDefault="00AC3C45" w:rsidP="009E43AE">
      <w:pPr>
        <w:ind w:firstLine="360"/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MATK</w:t>
      </w:r>
      <w:r>
        <w:rPr>
          <w:rFonts w:ascii="Calibri" w:eastAsia="Times New Roman" w:hAnsi="Calibri"/>
          <w:sz w:val="20"/>
        </w:rPr>
        <w:t xml:space="preserve">A/OPIEKUN PRAWNY   </w:t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  <w:t xml:space="preserve">OJCIEC/OPIEKUN PRAWNY   </w:t>
      </w:r>
    </w:p>
    <w:p w14:paraId="23D74318" w14:textId="77777777" w:rsidR="009E43AE" w:rsidRDefault="009E43AE" w:rsidP="00AC3C45">
      <w:pPr>
        <w:rPr>
          <w:rFonts w:ascii="Calibri" w:eastAsia="Times New Roman" w:hAnsi="Calibri"/>
          <w:sz w:val="20"/>
        </w:rPr>
      </w:pPr>
    </w:p>
    <w:p w14:paraId="1435C3A4" w14:textId="77777777" w:rsidR="009E43AE" w:rsidRDefault="009E43AE" w:rsidP="009E43AE">
      <w:pP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</w:t>
      </w:r>
      <w:r w:rsidR="00753364" w:rsidRPr="00CA3896">
        <w:rPr>
          <w:rFonts w:ascii="Calibri" w:eastAsia="Times New Roman" w:hAnsi="Calibri"/>
          <w:sz w:val="20"/>
        </w:rPr>
        <w:t>....................</w:t>
      </w:r>
      <w:r w:rsidR="00B939AD" w:rsidRPr="00CA3896">
        <w:rPr>
          <w:rFonts w:ascii="Calibri" w:eastAsia="Times New Roman" w:hAnsi="Calibri"/>
          <w:sz w:val="20"/>
        </w:rPr>
        <w:t>.....................</w:t>
      </w:r>
      <w:r w:rsidR="00AC3C45">
        <w:rPr>
          <w:rFonts w:ascii="Calibri" w:eastAsia="Times New Roman" w:hAnsi="Calibri"/>
          <w:sz w:val="20"/>
        </w:rPr>
        <w:t>.......</w:t>
      </w:r>
      <w:r w:rsidR="00B939AD" w:rsidRPr="00CA3896">
        <w:rPr>
          <w:rFonts w:ascii="Calibri" w:eastAsia="Times New Roman" w:hAnsi="Calibri"/>
          <w:sz w:val="20"/>
        </w:rPr>
        <w:t>.</w:t>
      </w:r>
      <w:r w:rsidR="00AC3C45">
        <w:rPr>
          <w:rFonts w:ascii="Calibri" w:eastAsia="Times New Roman" w:hAnsi="Calibri"/>
          <w:sz w:val="20"/>
        </w:rPr>
        <w:t xml:space="preserve">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         </w:t>
      </w:r>
      <w:r w:rsidR="00AC3C45" w:rsidRPr="00CA3896">
        <w:rPr>
          <w:rFonts w:ascii="Calibri" w:eastAsia="Times New Roman" w:hAnsi="Calibri"/>
          <w:sz w:val="20"/>
        </w:rPr>
        <w:t>.........................................</w:t>
      </w:r>
      <w:r w:rsidR="00AC3C45">
        <w:rPr>
          <w:rFonts w:ascii="Calibri" w:eastAsia="Times New Roman" w:hAnsi="Calibri"/>
          <w:sz w:val="20"/>
        </w:rPr>
        <w:t>.......</w:t>
      </w:r>
      <w:r w:rsidR="00AC3C45" w:rsidRPr="00CA3896">
        <w:rPr>
          <w:rFonts w:ascii="Calibri" w:eastAsia="Times New Roman" w:hAnsi="Calibri"/>
          <w:sz w:val="20"/>
        </w:rPr>
        <w:t>.</w:t>
      </w:r>
      <w:r w:rsidR="00AC3C45">
        <w:rPr>
          <w:rFonts w:ascii="Calibri" w:eastAsia="Times New Roman" w:hAnsi="Calibri"/>
          <w:sz w:val="20"/>
        </w:rPr>
        <w:t xml:space="preserve">    </w:t>
      </w:r>
    </w:p>
    <w:p w14:paraId="6D9F2ED6" w14:textId="77777777" w:rsidR="002F7EDE" w:rsidRPr="009D5DFA" w:rsidRDefault="009E43AE" w:rsidP="00886429">
      <w:pPr>
        <w:spacing w:after="240"/>
        <w:rPr>
          <w:rFonts w:ascii="Calibri" w:eastAsia="Times New Roman" w:hAnsi="Calibri"/>
        </w:rPr>
      </w:pPr>
      <w:r>
        <w:rPr>
          <w:rFonts w:ascii="Calibri" w:eastAsia="Times New Roman" w:hAnsi="Calibri"/>
          <w:sz w:val="20"/>
        </w:rPr>
        <w:t xml:space="preserve">          </w:t>
      </w:r>
      <w:r w:rsidR="00AC3C45" w:rsidRPr="009E43AE">
        <w:rPr>
          <w:rFonts w:ascii="Calibri" w:eastAsia="Times New Roman" w:hAnsi="Calibri"/>
          <w:sz w:val="16"/>
        </w:rPr>
        <w:t xml:space="preserve">Nazwisko i </w:t>
      </w:r>
      <w:r w:rsidR="002F7EDE">
        <w:rPr>
          <w:rFonts w:ascii="Calibri" w:eastAsia="Times New Roman" w:hAnsi="Calibri"/>
          <w:sz w:val="16"/>
        </w:rPr>
        <w:t>i</w:t>
      </w:r>
      <w:r w:rsidR="00AC3C45" w:rsidRPr="009E43AE">
        <w:rPr>
          <w:rFonts w:ascii="Calibri" w:eastAsia="Times New Roman" w:hAnsi="Calibri"/>
          <w:sz w:val="16"/>
        </w:rPr>
        <w:t xml:space="preserve">mię oraz podpis                                                          </w:t>
      </w:r>
      <w:r>
        <w:rPr>
          <w:rFonts w:ascii="Calibri" w:eastAsia="Times New Roman" w:hAnsi="Calibri"/>
          <w:sz w:val="16"/>
        </w:rPr>
        <w:t xml:space="preserve">                                                              </w:t>
      </w:r>
      <w:r w:rsidR="002F7EDE">
        <w:rPr>
          <w:rFonts w:ascii="Calibri" w:eastAsia="Times New Roman" w:hAnsi="Calibri"/>
          <w:sz w:val="16"/>
        </w:rPr>
        <w:t>Nazwisko i i</w:t>
      </w:r>
      <w:r w:rsidR="00AC3C45" w:rsidRPr="009E43AE">
        <w:rPr>
          <w:rFonts w:ascii="Calibri" w:eastAsia="Times New Roman" w:hAnsi="Calibri"/>
          <w:sz w:val="16"/>
        </w:rPr>
        <w:t>mię oraz podpis</w:t>
      </w:r>
      <w:r w:rsidR="00753364" w:rsidRPr="00513D6F">
        <w:rPr>
          <w:rFonts w:ascii="Calibri" w:eastAsia="Times New Roman" w:hAnsi="Calibri"/>
        </w:rPr>
        <w:t xml:space="preserve">              </w:t>
      </w:r>
    </w:p>
    <w:sectPr w:rsidR="002F7EDE" w:rsidRPr="009D5DFA" w:rsidSect="00894904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A162B99"/>
    <w:multiLevelType w:val="hybridMultilevel"/>
    <w:tmpl w:val="AC86F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F"/>
    <w:rsid w:val="00002497"/>
    <w:rsid w:val="00004FF8"/>
    <w:rsid w:val="000339E5"/>
    <w:rsid w:val="00036DF1"/>
    <w:rsid w:val="0004234E"/>
    <w:rsid w:val="00047B91"/>
    <w:rsid w:val="00061F39"/>
    <w:rsid w:val="000640BC"/>
    <w:rsid w:val="0008237E"/>
    <w:rsid w:val="00102311"/>
    <w:rsid w:val="0010621A"/>
    <w:rsid w:val="00134B43"/>
    <w:rsid w:val="00134D90"/>
    <w:rsid w:val="00140CAC"/>
    <w:rsid w:val="001711A6"/>
    <w:rsid w:val="00172690"/>
    <w:rsid w:val="001C4640"/>
    <w:rsid w:val="002174BF"/>
    <w:rsid w:val="0023403D"/>
    <w:rsid w:val="00243CBA"/>
    <w:rsid w:val="002606AD"/>
    <w:rsid w:val="00286E11"/>
    <w:rsid w:val="002A263C"/>
    <w:rsid w:val="002B2601"/>
    <w:rsid w:val="002F7EDE"/>
    <w:rsid w:val="003214C9"/>
    <w:rsid w:val="00324327"/>
    <w:rsid w:val="00326634"/>
    <w:rsid w:val="00344BD9"/>
    <w:rsid w:val="00383C2C"/>
    <w:rsid w:val="003841FE"/>
    <w:rsid w:val="003A6A6F"/>
    <w:rsid w:val="003D2F0B"/>
    <w:rsid w:val="003D3746"/>
    <w:rsid w:val="003D4470"/>
    <w:rsid w:val="003E2675"/>
    <w:rsid w:val="003E3EE7"/>
    <w:rsid w:val="003F27F7"/>
    <w:rsid w:val="004309D4"/>
    <w:rsid w:val="00455379"/>
    <w:rsid w:val="00455EEB"/>
    <w:rsid w:val="00467330"/>
    <w:rsid w:val="00490F09"/>
    <w:rsid w:val="004C6175"/>
    <w:rsid w:val="004E5827"/>
    <w:rsid w:val="004F044A"/>
    <w:rsid w:val="004F6D8C"/>
    <w:rsid w:val="00513AE7"/>
    <w:rsid w:val="00513D6F"/>
    <w:rsid w:val="00523A89"/>
    <w:rsid w:val="00526AC9"/>
    <w:rsid w:val="00534AF6"/>
    <w:rsid w:val="00534BE6"/>
    <w:rsid w:val="00541915"/>
    <w:rsid w:val="00563AF8"/>
    <w:rsid w:val="00571C01"/>
    <w:rsid w:val="00580FAE"/>
    <w:rsid w:val="00582F6A"/>
    <w:rsid w:val="00584654"/>
    <w:rsid w:val="00593755"/>
    <w:rsid w:val="005A550A"/>
    <w:rsid w:val="005A64E0"/>
    <w:rsid w:val="005B6ECA"/>
    <w:rsid w:val="005B7E34"/>
    <w:rsid w:val="006016D0"/>
    <w:rsid w:val="006070C2"/>
    <w:rsid w:val="00611BFB"/>
    <w:rsid w:val="00636A4A"/>
    <w:rsid w:val="00647538"/>
    <w:rsid w:val="00676F2C"/>
    <w:rsid w:val="00686DE3"/>
    <w:rsid w:val="00691282"/>
    <w:rsid w:val="006C43DD"/>
    <w:rsid w:val="006D6FFB"/>
    <w:rsid w:val="0070470F"/>
    <w:rsid w:val="00706540"/>
    <w:rsid w:val="00726AAD"/>
    <w:rsid w:val="00730865"/>
    <w:rsid w:val="0073663A"/>
    <w:rsid w:val="00753364"/>
    <w:rsid w:val="00756C2C"/>
    <w:rsid w:val="0076671E"/>
    <w:rsid w:val="00785C06"/>
    <w:rsid w:val="007A591D"/>
    <w:rsid w:val="007B1244"/>
    <w:rsid w:val="007B708E"/>
    <w:rsid w:val="007D4C60"/>
    <w:rsid w:val="007E2560"/>
    <w:rsid w:val="00803312"/>
    <w:rsid w:val="008412FC"/>
    <w:rsid w:val="008650D4"/>
    <w:rsid w:val="008844D1"/>
    <w:rsid w:val="00886429"/>
    <w:rsid w:val="008871F9"/>
    <w:rsid w:val="00894904"/>
    <w:rsid w:val="008A6C69"/>
    <w:rsid w:val="008B4FD0"/>
    <w:rsid w:val="00947A4F"/>
    <w:rsid w:val="00960DB0"/>
    <w:rsid w:val="00964900"/>
    <w:rsid w:val="009755D4"/>
    <w:rsid w:val="009815A7"/>
    <w:rsid w:val="009A2C35"/>
    <w:rsid w:val="009D5DFA"/>
    <w:rsid w:val="009E111D"/>
    <w:rsid w:val="009E43AE"/>
    <w:rsid w:val="00A17DF7"/>
    <w:rsid w:val="00A65956"/>
    <w:rsid w:val="00A667A3"/>
    <w:rsid w:val="00A90A61"/>
    <w:rsid w:val="00A97E66"/>
    <w:rsid w:val="00AA4987"/>
    <w:rsid w:val="00AA4C39"/>
    <w:rsid w:val="00AB169D"/>
    <w:rsid w:val="00AC3C45"/>
    <w:rsid w:val="00AC5D64"/>
    <w:rsid w:val="00AD2B38"/>
    <w:rsid w:val="00AD59A1"/>
    <w:rsid w:val="00AF2B5B"/>
    <w:rsid w:val="00AF4DA6"/>
    <w:rsid w:val="00AF566C"/>
    <w:rsid w:val="00B027F0"/>
    <w:rsid w:val="00B06D5C"/>
    <w:rsid w:val="00B23451"/>
    <w:rsid w:val="00B2625C"/>
    <w:rsid w:val="00B35B23"/>
    <w:rsid w:val="00B56795"/>
    <w:rsid w:val="00B60CFB"/>
    <w:rsid w:val="00B65DCD"/>
    <w:rsid w:val="00B939AD"/>
    <w:rsid w:val="00BA0F77"/>
    <w:rsid w:val="00BB483E"/>
    <w:rsid w:val="00BC10AE"/>
    <w:rsid w:val="00BD2E6E"/>
    <w:rsid w:val="00BD5E85"/>
    <w:rsid w:val="00C82243"/>
    <w:rsid w:val="00C84239"/>
    <w:rsid w:val="00C84900"/>
    <w:rsid w:val="00C936A8"/>
    <w:rsid w:val="00CA3633"/>
    <w:rsid w:val="00CA3896"/>
    <w:rsid w:val="00CA7EE2"/>
    <w:rsid w:val="00D158B2"/>
    <w:rsid w:val="00D22D4F"/>
    <w:rsid w:val="00D819B5"/>
    <w:rsid w:val="00D928AF"/>
    <w:rsid w:val="00D95905"/>
    <w:rsid w:val="00D95C9F"/>
    <w:rsid w:val="00DA1D55"/>
    <w:rsid w:val="00DA61F0"/>
    <w:rsid w:val="00DC3566"/>
    <w:rsid w:val="00DF71F1"/>
    <w:rsid w:val="00E21424"/>
    <w:rsid w:val="00E33794"/>
    <w:rsid w:val="00E545A7"/>
    <w:rsid w:val="00E70DA6"/>
    <w:rsid w:val="00E728FA"/>
    <w:rsid w:val="00EA1B72"/>
    <w:rsid w:val="00EC59AC"/>
    <w:rsid w:val="00ED3EDE"/>
    <w:rsid w:val="00F06CCD"/>
    <w:rsid w:val="00F0788B"/>
    <w:rsid w:val="00F423C4"/>
    <w:rsid w:val="00F71637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2387"/>
  <w15:chartTrackingRefBased/>
  <w15:docId w15:val="{90D28485-1A45-4E1E-B4CC-D8DAAC07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6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zkola@spdal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2" ma:contentTypeDescription="Utwórz nowy dokument." ma:contentTypeScope="" ma:versionID="054795e75b3abba8b30536e2d950523d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4633453570191cb26780c08865e4b1a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CFF7-3D34-4AB2-81ED-AABF1019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6C9AB-28AD-4667-8427-6AA480BB1404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3.xml><?xml version="1.0" encoding="utf-8"?>
<ds:datastoreItem xmlns:ds="http://schemas.openxmlformats.org/officeDocument/2006/customXml" ds:itemID="{B488463B-0CC7-45EE-99F4-438BA5CB9A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14D4F-E264-4A42-BEE2-049F0266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Konto Microsoft</cp:lastModifiedBy>
  <cp:revision>2</cp:revision>
  <cp:lastPrinted>2020-03-02T10:04:00Z</cp:lastPrinted>
  <dcterms:created xsi:type="dcterms:W3CDTF">2025-02-17T15:59:00Z</dcterms:created>
  <dcterms:modified xsi:type="dcterms:W3CDTF">2025-02-17T15:59:00Z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